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5D3068" w:rsidRDefault="005D3068" w:rsidP="005D3068">
      <w:pPr>
        <w:kinsoku w:val="0"/>
        <w:overflowPunct w:val="0"/>
        <w:autoSpaceDE w:val="0"/>
        <w:autoSpaceDN w:val="0"/>
        <w:adjustRightInd w:val="0"/>
        <w:spacing w:line="268" w:lineRule="exact"/>
        <w:ind w:left="40"/>
        <w:jc w:val="center"/>
        <w:rPr>
          <w:rFonts w:ascii="Arial" w:hAnsi="Arial" w:cs="Arial"/>
          <w:b/>
          <w:sz w:val="32"/>
        </w:rPr>
      </w:pPr>
    </w:p>
    <w:p w:rsidR="005D3068" w:rsidRPr="005D3068" w:rsidRDefault="005D3068" w:rsidP="005D3068">
      <w:pPr>
        <w:kinsoku w:val="0"/>
        <w:overflowPunct w:val="0"/>
        <w:autoSpaceDE w:val="0"/>
        <w:autoSpaceDN w:val="0"/>
        <w:adjustRightInd w:val="0"/>
        <w:spacing w:line="268" w:lineRule="exact"/>
        <w:ind w:left="40"/>
        <w:rPr>
          <w:rFonts w:ascii="Arial" w:hAnsi="Arial" w:cs="Arial"/>
          <w:b/>
          <w:bCs/>
          <w:u w:val="thick"/>
        </w:rPr>
      </w:pPr>
    </w:p>
    <w:p w:rsidR="005D3068" w:rsidRPr="005D3068" w:rsidRDefault="005D3068" w:rsidP="005D3068">
      <w:pPr>
        <w:kinsoku w:val="0"/>
        <w:overflowPunct w:val="0"/>
        <w:autoSpaceDE w:val="0"/>
        <w:autoSpaceDN w:val="0"/>
        <w:adjustRightInd w:val="0"/>
        <w:spacing w:line="268" w:lineRule="exact"/>
        <w:ind w:left="40"/>
        <w:rPr>
          <w:rFonts w:ascii="Arial" w:hAnsi="Arial" w:cs="Arial"/>
          <w:b/>
          <w:bCs/>
        </w:rPr>
      </w:pPr>
      <w:r w:rsidRPr="005D3068">
        <w:rPr>
          <w:rFonts w:ascii="Arial" w:hAnsi="Arial" w:cs="Arial"/>
          <w:b/>
          <w:bCs/>
          <w:u w:val="thick"/>
        </w:rPr>
        <w:t>GENERAL NOTES</w:t>
      </w:r>
      <w:r w:rsidRPr="005D3068">
        <w:rPr>
          <w:rFonts w:ascii="Arial" w:hAnsi="Arial" w:cs="Arial"/>
          <w:b/>
          <w:bCs/>
        </w:rPr>
        <w:t>:</w:t>
      </w:r>
    </w:p>
    <w:p w:rsidR="005D3068" w:rsidRPr="005D3068" w:rsidRDefault="005D3068" w:rsidP="005D3068">
      <w:pPr>
        <w:numPr>
          <w:ilvl w:val="0"/>
          <w:numId w:val="7"/>
        </w:numPr>
        <w:tabs>
          <w:tab w:val="left" w:pos="820"/>
        </w:tabs>
        <w:kinsoku w:val="0"/>
        <w:overflowPunct w:val="0"/>
        <w:autoSpaceDE w:val="0"/>
        <w:autoSpaceDN w:val="0"/>
        <w:adjustRightInd w:val="0"/>
        <w:spacing w:before="114"/>
        <w:ind w:right="118"/>
        <w:jc w:val="both"/>
        <w:rPr>
          <w:rFonts w:ascii="Arial" w:hAnsi="Arial" w:cs="Arial"/>
          <w:sz w:val="22"/>
          <w:szCs w:val="22"/>
        </w:rPr>
      </w:pPr>
      <w:r w:rsidRPr="005D3068">
        <w:rPr>
          <w:rFonts w:ascii="Arial" w:hAnsi="Arial" w:cs="Arial"/>
          <w:sz w:val="22"/>
          <w:szCs w:val="22"/>
        </w:rPr>
        <w:t>ALL WORK SHALL CONFORM TO THE LATEST EDITIONS OF THE CITY OF ROSEVILLE CONSTRUCTION AND IMPROVEMENTS STANDARDS (INCLUDING THE LATEST AMENDMENTS), STANDARD CONSTRUCTIONS SPECIFICATIONS, CALTRANS STANDARD SPECIFICATIONS AND PLANS FOR CONSTRUCTION OF LOCAL</w:t>
      </w:r>
      <w:r w:rsidRPr="005D3068">
        <w:rPr>
          <w:rFonts w:ascii="Arial" w:hAnsi="Arial" w:cs="Arial"/>
          <w:spacing w:val="-29"/>
          <w:sz w:val="22"/>
          <w:szCs w:val="22"/>
        </w:rPr>
        <w:t xml:space="preserve"> </w:t>
      </w:r>
      <w:r w:rsidRPr="005D3068">
        <w:rPr>
          <w:rFonts w:ascii="Arial" w:hAnsi="Arial" w:cs="Arial"/>
          <w:sz w:val="22"/>
          <w:szCs w:val="22"/>
        </w:rPr>
        <w:t>STREETS AND ROADS DATED 2002 (ENGLISH UNITS), AND THE LATEST ADDITION OF THE CMUTCD.</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t>THE CONTRACTOR AGREES THAT, IN ACCORDANCE WITH GENERALLY ACCEPTED CONSTRUCTION PRACTICES, THE CONTRACTOR WILL BE REQUIRED TO ASSUME SOLE AND COMPLETE RESPONSIBILITY FOR JOB SITE CONDITIONS DURING THE COURSE OF CONSTRUCTION OF THE PROJECT, INCLUDING SAFETY OF ALL PERSONS AND PROPERTY. THIS REQUIREMENT SHALL BE MADE TO APPLY CONTINUOUSLY AND NOT BE LIMITED TO NORMAL WORKING HOURS. THE CONTRACTOR FURTHER AGREES TO DEFEND, INDEMNIFY AND HOLD OWNER AND ENGINEER HARMLESS FROM ANY AND ALL LIABILITY, REAL OR ALLEGED, IN CONNECTION WITH THE PERFORMANCE OF WORK ON THIS PROJECT, EXEMPTING LIABILITY ARISING FROM THE NEGLIGENCE OF</w:t>
      </w:r>
      <w:r w:rsidRPr="005D3068">
        <w:rPr>
          <w:rFonts w:ascii="Arial" w:hAnsi="Arial" w:cs="Arial"/>
          <w:spacing w:val="1"/>
          <w:sz w:val="22"/>
          <w:szCs w:val="22"/>
        </w:rPr>
        <w:t xml:space="preserve"> </w:t>
      </w:r>
      <w:r w:rsidRPr="005D3068">
        <w:rPr>
          <w:rFonts w:ascii="Arial" w:hAnsi="Arial" w:cs="Arial"/>
          <w:sz w:val="22"/>
          <w:szCs w:val="22"/>
        </w:rPr>
        <w:t>ENGINEER.</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IT</w:t>
      </w:r>
      <w:r w:rsidRPr="005D3068">
        <w:rPr>
          <w:rFonts w:ascii="Arial" w:hAnsi="Arial" w:cs="Arial"/>
          <w:spacing w:val="15"/>
          <w:sz w:val="22"/>
          <w:szCs w:val="22"/>
        </w:rPr>
        <w:t xml:space="preserve"> </w:t>
      </w:r>
      <w:r w:rsidRPr="005D3068">
        <w:rPr>
          <w:rFonts w:ascii="Arial" w:hAnsi="Arial" w:cs="Arial"/>
          <w:sz w:val="22"/>
          <w:szCs w:val="22"/>
        </w:rPr>
        <w:t>IS</w:t>
      </w:r>
      <w:r w:rsidRPr="005D3068">
        <w:rPr>
          <w:rFonts w:ascii="Arial" w:hAnsi="Arial" w:cs="Arial"/>
          <w:spacing w:val="15"/>
          <w:sz w:val="22"/>
          <w:szCs w:val="22"/>
        </w:rPr>
        <w:t xml:space="preserve"> </w:t>
      </w:r>
      <w:r w:rsidRPr="005D3068">
        <w:rPr>
          <w:rFonts w:ascii="Arial" w:hAnsi="Arial" w:cs="Arial"/>
          <w:sz w:val="22"/>
          <w:szCs w:val="22"/>
        </w:rPr>
        <w:t>THE</w:t>
      </w:r>
      <w:r w:rsidRPr="005D3068">
        <w:rPr>
          <w:rFonts w:ascii="Arial" w:hAnsi="Arial" w:cs="Arial"/>
          <w:spacing w:val="15"/>
          <w:sz w:val="22"/>
          <w:szCs w:val="22"/>
        </w:rPr>
        <w:t xml:space="preserve"> </w:t>
      </w:r>
      <w:r w:rsidRPr="005D3068">
        <w:rPr>
          <w:rFonts w:ascii="Arial" w:hAnsi="Arial" w:cs="Arial"/>
          <w:sz w:val="22"/>
          <w:szCs w:val="22"/>
        </w:rPr>
        <w:t>RESPONSIBILITY</w:t>
      </w:r>
      <w:r w:rsidRPr="005D3068">
        <w:rPr>
          <w:rFonts w:ascii="Arial" w:hAnsi="Arial" w:cs="Arial"/>
          <w:spacing w:val="15"/>
          <w:sz w:val="22"/>
          <w:szCs w:val="22"/>
        </w:rPr>
        <w:t xml:space="preserve"> </w:t>
      </w:r>
      <w:r w:rsidRPr="005D3068">
        <w:rPr>
          <w:rFonts w:ascii="Arial" w:hAnsi="Arial" w:cs="Arial"/>
          <w:sz w:val="22"/>
          <w:szCs w:val="22"/>
        </w:rPr>
        <w:t>OF</w:t>
      </w:r>
      <w:r w:rsidRPr="005D3068">
        <w:rPr>
          <w:rFonts w:ascii="Arial" w:hAnsi="Arial" w:cs="Arial"/>
          <w:spacing w:val="15"/>
          <w:sz w:val="22"/>
          <w:szCs w:val="22"/>
        </w:rPr>
        <w:t xml:space="preserve"> </w:t>
      </w:r>
      <w:r w:rsidRPr="005D3068">
        <w:rPr>
          <w:rFonts w:ascii="Arial" w:hAnsi="Arial" w:cs="Arial"/>
          <w:sz w:val="22"/>
          <w:szCs w:val="22"/>
        </w:rPr>
        <w:t>THE</w:t>
      </w:r>
      <w:r w:rsidRPr="005D3068">
        <w:rPr>
          <w:rFonts w:ascii="Arial" w:hAnsi="Arial" w:cs="Arial"/>
          <w:spacing w:val="15"/>
          <w:sz w:val="22"/>
          <w:szCs w:val="22"/>
        </w:rPr>
        <w:t xml:space="preserve"> </w:t>
      </w:r>
      <w:r w:rsidRPr="005D3068">
        <w:rPr>
          <w:rFonts w:ascii="Arial" w:hAnsi="Arial" w:cs="Arial"/>
          <w:sz w:val="22"/>
          <w:szCs w:val="22"/>
        </w:rPr>
        <w:t>CONTRACTOR</w:t>
      </w:r>
      <w:r w:rsidRPr="005D3068">
        <w:rPr>
          <w:rFonts w:ascii="Arial" w:hAnsi="Arial" w:cs="Arial"/>
          <w:spacing w:val="15"/>
          <w:sz w:val="22"/>
          <w:szCs w:val="22"/>
        </w:rPr>
        <w:t xml:space="preserve"> </w:t>
      </w:r>
      <w:r w:rsidRPr="005D3068">
        <w:rPr>
          <w:rFonts w:ascii="Arial" w:hAnsi="Arial" w:cs="Arial"/>
          <w:sz w:val="22"/>
          <w:szCs w:val="22"/>
        </w:rPr>
        <w:t>TO</w:t>
      </w:r>
      <w:r w:rsidRPr="005D3068">
        <w:rPr>
          <w:rFonts w:ascii="Arial" w:hAnsi="Arial" w:cs="Arial"/>
          <w:spacing w:val="15"/>
          <w:sz w:val="22"/>
          <w:szCs w:val="22"/>
        </w:rPr>
        <w:t xml:space="preserve"> </w:t>
      </w:r>
      <w:r w:rsidRPr="005D3068">
        <w:rPr>
          <w:rFonts w:ascii="Arial" w:hAnsi="Arial" w:cs="Arial"/>
          <w:sz w:val="22"/>
          <w:szCs w:val="22"/>
        </w:rPr>
        <w:t>OBTAIN</w:t>
      </w:r>
      <w:r w:rsidRPr="005D3068">
        <w:rPr>
          <w:rFonts w:ascii="Arial" w:hAnsi="Arial" w:cs="Arial"/>
          <w:spacing w:val="15"/>
          <w:sz w:val="22"/>
          <w:szCs w:val="22"/>
        </w:rPr>
        <w:t xml:space="preserve"> </w:t>
      </w:r>
      <w:r w:rsidRPr="005D3068">
        <w:rPr>
          <w:rFonts w:ascii="Arial" w:hAnsi="Arial" w:cs="Arial"/>
          <w:sz w:val="22"/>
          <w:szCs w:val="22"/>
        </w:rPr>
        <w:t>PERMITS</w:t>
      </w:r>
      <w:r w:rsidRPr="005D3068">
        <w:rPr>
          <w:rFonts w:ascii="Arial" w:hAnsi="Arial" w:cs="Arial"/>
          <w:spacing w:val="15"/>
          <w:sz w:val="22"/>
          <w:szCs w:val="22"/>
        </w:rPr>
        <w:t xml:space="preserve"> </w:t>
      </w:r>
      <w:r w:rsidRPr="005D3068">
        <w:rPr>
          <w:rFonts w:ascii="Arial" w:hAnsi="Arial" w:cs="Arial"/>
          <w:sz w:val="22"/>
          <w:szCs w:val="22"/>
        </w:rPr>
        <w:t>NECESSARY</w:t>
      </w:r>
      <w:r w:rsidRPr="005D3068">
        <w:rPr>
          <w:rFonts w:ascii="Arial" w:hAnsi="Arial" w:cs="Arial"/>
          <w:spacing w:val="-1"/>
          <w:sz w:val="22"/>
          <w:szCs w:val="22"/>
        </w:rPr>
        <w:t xml:space="preserve"> </w:t>
      </w:r>
      <w:r w:rsidRPr="005D3068">
        <w:rPr>
          <w:rFonts w:ascii="Arial" w:hAnsi="Arial" w:cs="Arial"/>
          <w:sz w:val="22"/>
          <w:szCs w:val="22"/>
        </w:rPr>
        <w:t>TO</w:t>
      </w:r>
      <w:r w:rsidRPr="005D3068">
        <w:rPr>
          <w:rFonts w:ascii="Arial" w:hAnsi="Arial" w:cs="Arial"/>
          <w:spacing w:val="12"/>
          <w:sz w:val="22"/>
          <w:szCs w:val="22"/>
        </w:rPr>
        <w:t xml:space="preserve"> </w:t>
      </w:r>
      <w:r w:rsidRPr="005D3068">
        <w:rPr>
          <w:rFonts w:ascii="Arial" w:hAnsi="Arial" w:cs="Arial"/>
          <w:sz w:val="22"/>
          <w:szCs w:val="22"/>
        </w:rPr>
        <w:t>PERFORM</w:t>
      </w:r>
      <w:r w:rsidRPr="005D3068">
        <w:rPr>
          <w:rFonts w:ascii="Arial" w:hAnsi="Arial" w:cs="Arial"/>
          <w:spacing w:val="12"/>
          <w:sz w:val="22"/>
          <w:szCs w:val="22"/>
        </w:rPr>
        <w:t xml:space="preserve"> </w:t>
      </w:r>
      <w:r w:rsidRPr="005D3068">
        <w:rPr>
          <w:rFonts w:ascii="Arial" w:hAnsi="Arial" w:cs="Arial"/>
          <w:sz w:val="22"/>
          <w:szCs w:val="22"/>
        </w:rPr>
        <w:t>THE</w:t>
      </w:r>
      <w:r w:rsidRPr="005D3068">
        <w:rPr>
          <w:rFonts w:ascii="Arial" w:hAnsi="Arial" w:cs="Arial"/>
          <w:spacing w:val="13"/>
          <w:sz w:val="22"/>
          <w:szCs w:val="22"/>
        </w:rPr>
        <w:t xml:space="preserve"> </w:t>
      </w:r>
      <w:r w:rsidRPr="005D3068">
        <w:rPr>
          <w:rFonts w:ascii="Arial" w:hAnsi="Arial" w:cs="Arial"/>
          <w:sz w:val="22"/>
          <w:szCs w:val="22"/>
        </w:rPr>
        <w:t>WORK</w:t>
      </w:r>
      <w:r w:rsidRPr="005D3068">
        <w:rPr>
          <w:rFonts w:ascii="Arial" w:hAnsi="Arial" w:cs="Arial"/>
          <w:spacing w:val="13"/>
          <w:sz w:val="22"/>
          <w:szCs w:val="22"/>
        </w:rPr>
        <w:t xml:space="preserve"> </w:t>
      </w:r>
      <w:r w:rsidRPr="005D3068">
        <w:rPr>
          <w:rFonts w:ascii="Arial" w:hAnsi="Arial" w:cs="Arial"/>
          <w:sz w:val="22"/>
          <w:szCs w:val="22"/>
        </w:rPr>
        <w:t>SHOWN</w:t>
      </w:r>
      <w:r w:rsidRPr="005D3068">
        <w:rPr>
          <w:rFonts w:ascii="Arial" w:hAnsi="Arial" w:cs="Arial"/>
          <w:spacing w:val="13"/>
          <w:sz w:val="22"/>
          <w:szCs w:val="22"/>
        </w:rPr>
        <w:t xml:space="preserve"> </w:t>
      </w:r>
      <w:r w:rsidRPr="005D3068">
        <w:rPr>
          <w:rFonts w:ascii="Arial" w:hAnsi="Arial" w:cs="Arial"/>
          <w:sz w:val="22"/>
          <w:szCs w:val="22"/>
        </w:rPr>
        <w:t>ON</w:t>
      </w:r>
      <w:r w:rsidRPr="005D3068">
        <w:rPr>
          <w:rFonts w:ascii="Arial" w:hAnsi="Arial" w:cs="Arial"/>
          <w:spacing w:val="13"/>
          <w:sz w:val="22"/>
          <w:szCs w:val="22"/>
        </w:rPr>
        <w:t xml:space="preserve"> </w:t>
      </w:r>
      <w:r w:rsidRPr="005D3068">
        <w:rPr>
          <w:rFonts w:ascii="Arial" w:hAnsi="Arial" w:cs="Arial"/>
          <w:sz w:val="22"/>
          <w:szCs w:val="22"/>
        </w:rPr>
        <w:t>THESE</w:t>
      </w:r>
      <w:r w:rsidRPr="005D3068">
        <w:rPr>
          <w:rFonts w:ascii="Arial" w:hAnsi="Arial" w:cs="Arial"/>
          <w:spacing w:val="13"/>
          <w:sz w:val="22"/>
          <w:szCs w:val="22"/>
        </w:rPr>
        <w:t xml:space="preserve"> </w:t>
      </w:r>
      <w:r w:rsidRPr="005D3068">
        <w:rPr>
          <w:rFonts w:ascii="Arial" w:hAnsi="Arial" w:cs="Arial"/>
          <w:sz w:val="22"/>
          <w:szCs w:val="22"/>
        </w:rPr>
        <w:t>PLANS</w:t>
      </w:r>
      <w:r w:rsidRPr="005D3068">
        <w:rPr>
          <w:rFonts w:ascii="Arial" w:hAnsi="Arial" w:cs="Arial"/>
          <w:spacing w:val="12"/>
          <w:sz w:val="22"/>
          <w:szCs w:val="22"/>
        </w:rPr>
        <w:t xml:space="preserve"> </w:t>
      </w:r>
      <w:r w:rsidRPr="005D3068">
        <w:rPr>
          <w:rFonts w:ascii="Arial" w:hAnsi="Arial" w:cs="Arial"/>
          <w:sz w:val="22"/>
          <w:szCs w:val="22"/>
        </w:rPr>
        <w:t>FROM</w:t>
      </w:r>
      <w:r w:rsidRPr="005D3068">
        <w:rPr>
          <w:rFonts w:ascii="Arial" w:hAnsi="Arial" w:cs="Arial"/>
          <w:spacing w:val="12"/>
          <w:sz w:val="22"/>
          <w:szCs w:val="22"/>
        </w:rPr>
        <w:t xml:space="preserve"> </w:t>
      </w:r>
      <w:r w:rsidRPr="005D3068">
        <w:rPr>
          <w:rFonts w:ascii="Arial" w:hAnsi="Arial" w:cs="Arial"/>
          <w:sz w:val="22"/>
          <w:szCs w:val="22"/>
        </w:rPr>
        <w:t>THE</w:t>
      </w:r>
      <w:r w:rsidRPr="005D3068">
        <w:rPr>
          <w:rFonts w:ascii="Arial" w:hAnsi="Arial" w:cs="Arial"/>
          <w:spacing w:val="13"/>
          <w:sz w:val="22"/>
          <w:szCs w:val="22"/>
        </w:rPr>
        <w:t xml:space="preserve"> </w:t>
      </w:r>
      <w:r w:rsidRPr="005D3068">
        <w:rPr>
          <w:rFonts w:ascii="Arial" w:hAnsi="Arial" w:cs="Arial"/>
          <w:sz w:val="22"/>
          <w:szCs w:val="22"/>
        </w:rPr>
        <w:t>APPROPRIATE</w:t>
      </w:r>
      <w:r w:rsidRPr="005D3068">
        <w:rPr>
          <w:rFonts w:ascii="Arial" w:hAnsi="Arial" w:cs="Arial"/>
          <w:spacing w:val="-1"/>
          <w:sz w:val="22"/>
          <w:szCs w:val="22"/>
        </w:rPr>
        <w:t xml:space="preserve"> </w:t>
      </w:r>
      <w:r w:rsidRPr="005D3068">
        <w:rPr>
          <w:rFonts w:ascii="Arial" w:hAnsi="Arial" w:cs="Arial"/>
          <w:sz w:val="22"/>
          <w:szCs w:val="22"/>
        </w:rPr>
        <w:t>AGENCIES. REFER TO</w:t>
      </w:r>
      <w:r w:rsidRPr="005D3068">
        <w:rPr>
          <w:rFonts w:ascii="Arial" w:hAnsi="Arial" w:cs="Arial"/>
          <w:spacing w:val="-1"/>
          <w:sz w:val="22"/>
          <w:szCs w:val="22"/>
        </w:rPr>
        <w:t xml:space="preserve"> </w:t>
      </w:r>
      <w:r w:rsidRPr="005D3068">
        <w:rPr>
          <w:rFonts w:ascii="Arial" w:hAnsi="Arial" w:cs="Arial"/>
          <w:sz w:val="22"/>
          <w:szCs w:val="22"/>
        </w:rPr>
        <w:t>THE SPECIAL PROVISIONS FOR PERMITS NEEDED.</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7"/>
        </w:numPr>
        <w:tabs>
          <w:tab w:val="left" w:pos="82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t>THESE</w:t>
      </w:r>
      <w:r w:rsidRPr="005D3068">
        <w:rPr>
          <w:rFonts w:ascii="Arial" w:hAnsi="Arial" w:cs="Arial"/>
          <w:spacing w:val="25"/>
          <w:sz w:val="22"/>
          <w:szCs w:val="22"/>
        </w:rPr>
        <w:t xml:space="preserve"> </w:t>
      </w:r>
      <w:r w:rsidRPr="005D3068">
        <w:rPr>
          <w:rFonts w:ascii="Arial" w:hAnsi="Arial" w:cs="Arial"/>
          <w:sz w:val="22"/>
          <w:szCs w:val="22"/>
        </w:rPr>
        <w:t>PLANS</w:t>
      </w:r>
      <w:r w:rsidRPr="005D3068">
        <w:rPr>
          <w:rFonts w:ascii="Arial" w:hAnsi="Arial" w:cs="Arial"/>
          <w:spacing w:val="25"/>
          <w:sz w:val="22"/>
          <w:szCs w:val="22"/>
        </w:rPr>
        <w:t xml:space="preserve"> </w:t>
      </w:r>
      <w:r w:rsidRPr="005D3068">
        <w:rPr>
          <w:rFonts w:ascii="Arial" w:hAnsi="Arial" w:cs="Arial"/>
          <w:sz w:val="22"/>
          <w:szCs w:val="22"/>
        </w:rPr>
        <w:t>ARE</w:t>
      </w:r>
      <w:r w:rsidRPr="005D3068">
        <w:rPr>
          <w:rFonts w:ascii="Arial" w:hAnsi="Arial" w:cs="Arial"/>
          <w:spacing w:val="26"/>
          <w:sz w:val="22"/>
          <w:szCs w:val="22"/>
        </w:rPr>
        <w:t xml:space="preserve"> </w:t>
      </w:r>
      <w:r w:rsidRPr="005D3068">
        <w:rPr>
          <w:rFonts w:ascii="Arial" w:hAnsi="Arial" w:cs="Arial"/>
          <w:sz w:val="22"/>
          <w:szCs w:val="22"/>
        </w:rPr>
        <w:t>HEREBY</w:t>
      </w:r>
      <w:r w:rsidRPr="005D3068">
        <w:rPr>
          <w:rFonts w:ascii="Arial" w:hAnsi="Arial" w:cs="Arial"/>
          <w:spacing w:val="25"/>
          <w:sz w:val="22"/>
          <w:szCs w:val="22"/>
        </w:rPr>
        <w:t xml:space="preserve"> </w:t>
      </w:r>
      <w:r w:rsidRPr="005D3068">
        <w:rPr>
          <w:rFonts w:ascii="Arial" w:hAnsi="Arial" w:cs="Arial"/>
          <w:sz w:val="22"/>
          <w:szCs w:val="22"/>
        </w:rPr>
        <w:t>MADE</w:t>
      </w:r>
      <w:r w:rsidRPr="005D3068">
        <w:rPr>
          <w:rFonts w:ascii="Arial" w:hAnsi="Arial" w:cs="Arial"/>
          <w:spacing w:val="25"/>
          <w:sz w:val="22"/>
          <w:szCs w:val="22"/>
        </w:rPr>
        <w:t xml:space="preserve"> </w:t>
      </w:r>
      <w:r w:rsidRPr="005D3068">
        <w:rPr>
          <w:rFonts w:ascii="Arial" w:hAnsi="Arial" w:cs="Arial"/>
          <w:sz w:val="22"/>
          <w:szCs w:val="22"/>
        </w:rPr>
        <w:t>PART</w:t>
      </w:r>
      <w:r w:rsidRPr="005D3068">
        <w:rPr>
          <w:rFonts w:ascii="Arial" w:hAnsi="Arial" w:cs="Arial"/>
          <w:spacing w:val="27"/>
          <w:sz w:val="22"/>
          <w:szCs w:val="22"/>
        </w:rPr>
        <w:t xml:space="preserve"> </w:t>
      </w:r>
      <w:r w:rsidRPr="005D3068">
        <w:rPr>
          <w:rFonts w:ascii="Arial" w:hAnsi="Arial" w:cs="Arial"/>
          <w:sz w:val="22"/>
          <w:szCs w:val="22"/>
        </w:rPr>
        <w:t>OF</w:t>
      </w:r>
      <w:r w:rsidRPr="005D3068">
        <w:rPr>
          <w:rFonts w:ascii="Arial" w:hAnsi="Arial" w:cs="Arial"/>
          <w:spacing w:val="25"/>
          <w:sz w:val="22"/>
          <w:szCs w:val="22"/>
        </w:rPr>
        <w:t xml:space="preserve"> </w:t>
      </w:r>
      <w:r w:rsidRPr="005D3068">
        <w:rPr>
          <w:rFonts w:ascii="Arial" w:hAnsi="Arial" w:cs="Arial"/>
          <w:sz w:val="22"/>
          <w:szCs w:val="22"/>
        </w:rPr>
        <w:t>THE</w:t>
      </w:r>
      <w:r w:rsidRPr="005D3068">
        <w:rPr>
          <w:rFonts w:ascii="Arial" w:hAnsi="Arial" w:cs="Arial"/>
          <w:spacing w:val="25"/>
          <w:sz w:val="22"/>
          <w:szCs w:val="22"/>
        </w:rPr>
        <w:t xml:space="preserve"> </w:t>
      </w:r>
      <w:r w:rsidRPr="005D3068">
        <w:rPr>
          <w:rFonts w:ascii="Arial" w:hAnsi="Arial" w:cs="Arial"/>
          <w:sz w:val="22"/>
          <w:szCs w:val="22"/>
        </w:rPr>
        <w:t>CONTRACT</w:t>
      </w:r>
      <w:r w:rsidRPr="005D3068">
        <w:rPr>
          <w:rFonts w:ascii="Arial" w:hAnsi="Arial" w:cs="Arial"/>
          <w:spacing w:val="25"/>
          <w:sz w:val="22"/>
          <w:szCs w:val="22"/>
        </w:rPr>
        <w:t xml:space="preserve"> </w:t>
      </w:r>
      <w:r w:rsidRPr="005D3068">
        <w:rPr>
          <w:rFonts w:ascii="Arial" w:hAnsi="Arial" w:cs="Arial"/>
          <w:sz w:val="22"/>
          <w:szCs w:val="22"/>
        </w:rPr>
        <w:t>SPECIFICATIONS</w:t>
      </w:r>
      <w:r w:rsidRPr="005D3068">
        <w:rPr>
          <w:rFonts w:ascii="Arial" w:hAnsi="Arial" w:cs="Arial"/>
          <w:spacing w:val="25"/>
          <w:sz w:val="22"/>
          <w:szCs w:val="22"/>
        </w:rPr>
        <w:t xml:space="preserve"> </w:t>
      </w:r>
      <w:r w:rsidRPr="005D3068">
        <w:rPr>
          <w:rFonts w:ascii="Arial" w:hAnsi="Arial" w:cs="Arial"/>
          <w:sz w:val="22"/>
          <w:szCs w:val="22"/>
        </w:rPr>
        <w:t>FOR</w:t>
      </w:r>
      <w:r w:rsidRPr="005D3068">
        <w:rPr>
          <w:rFonts w:ascii="Arial" w:hAnsi="Arial" w:cs="Arial"/>
          <w:spacing w:val="-1"/>
          <w:sz w:val="22"/>
          <w:szCs w:val="22"/>
        </w:rPr>
        <w:t xml:space="preserve"> </w:t>
      </w:r>
      <w:r w:rsidRPr="005D3068">
        <w:rPr>
          <w:rFonts w:ascii="Arial" w:hAnsi="Arial" w:cs="Arial"/>
          <w:sz w:val="22"/>
          <w:szCs w:val="22"/>
        </w:rPr>
        <w:t>THIS PROJECT.</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200"/>
        <w:outlineLvl w:val="0"/>
        <w:rPr>
          <w:rFonts w:ascii="Arial" w:hAnsi="Arial" w:cs="Arial"/>
          <w:b/>
          <w:bCs/>
          <w:sz w:val="22"/>
          <w:szCs w:val="22"/>
        </w:rPr>
      </w:pPr>
      <w:r w:rsidRPr="005D3068">
        <w:rPr>
          <w:rFonts w:ascii="Arial" w:hAnsi="Arial" w:cs="Arial"/>
          <w:b/>
          <w:bCs/>
          <w:sz w:val="22"/>
          <w:szCs w:val="22"/>
          <w:u w:val="thick"/>
        </w:rPr>
        <w:t>VERIFICATION-LOCATION</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10"/>
        <w:rPr>
          <w:rFonts w:ascii="Arial" w:hAnsi="Arial" w:cs="Arial"/>
          <w:b/>
          <w:bCs/>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left="819" w:right="118"/>
        <w:jc w:val="both"/>
        <w:rPr>
          <w:rFonts w:ascii="Arial" w:hAnsi="Arial" w:cs="Arial"/>
          <w:sz w:val="22"/>
          <w:szCs w:val="22"/>
        </w:rPr>
      </w:pPr>
      <w:r w:rsidRPr="005D3068">
        <w:rPr>
          <w:rFonts w:ascii="Arial" w:hAnsi="Arial" w:cs="Arial"/>
          <w:sz w:val="22"/>
          <w:szCs w:val="22"/>
        </w:rPr>
        <w:t>THE</w:t>
      </w:r>
      <w:r w:rsidRPr="005D3068">
        <w:rPr>
          <w:rFonts w:ascii="Arial" w:hAnsi="Arial" w:cs="Arial"/>
          <w:spacing w:val="40"/>
          <w:sz w:val="22"/>
          <w:szCs w:val="22"/>
        </w:rPr>
        <w:t xml:space="preserve"> </w:t>
      </w:r>
      <w:r w:rsidRPr="005D3068">
        <w:rPr>
          <w:rFonts w:ascii="Arial" w:hAnsi="Arial" w:cs="Arial"/>
          <w:sz w:val="22"/>
          <w:szCs w:val="22"/>
        </w:rPr>
        <w:t>CONTRACTOR</w:t>
      </w:r>
      <w:r w:rsidRPr="005D3068">
        <w:rPr>
          <w:rFonts w:ascii="Arial" w:hAnsi="Arial" w:cs="Arial"/>
          <w:spacing w:val="40"/>
          <w:sz w:val="22"/>
          <w:szCs w:val="22"/>
        </w:rPr>
        <w:t xml:space="preserve"> </w:t>
      </w:r>
      <w:r w:rsidRPr="005D3068">
        <w:rPr>
          <w:rFonts w:ascii="Arial" w:hAnsi="Arial" w:cs="Arial"/>
          <w:sz w:val="22"/>
          <w:szCs w:val="22"/>
        </w:rPr>
        <w:t>SHALL</w:t>
      </w:r>
      <w:r w:rsidRPr="005D3068">
        <w:rPr>
          <w:rFonts w:ascii="Arial" w:hAnsi="Arial" w:cs="Arial"/>
          <w:spacing w:val="40"/>
          <w:sz w:val="22"/>
          <w:szCs w:val="22"/>
        </w:rPr>
        <w:t xml:space="preserve"> </w:t>
      </w:r>
      <w:r w:rsidRPr="005D3068">
        <w:rPr>
          <w:rFonts w:ascii="Arial" w:hAnsi="Arial" w:cs="Arial"/>
          <w:sz w:val="22"/>
          <w:szCs w:val="22"/>
        </w:rPr>
        <w:t>BE</w:t>
      </w:r>
      <w:r w:rsidRPr="005D3068">
        <w:rPr>
          <w:rFonts w:ascii="Arial" w:hAnsi="Arial" w:cs="Arial"/>
          <w:spacing w:val="40"/>
          <w:sz w:val="22"/>
          <w:szCs w:val="22"/>
        </w:rPr>
        <w:t xml:space="preserve"> </w:t>
      </w:r>
      <w:r w:rsidRPr="005D3068">
        <w:rPr>
          <w:rFonts w:ascii="Arial" w:hAnsi="Arial" w:cs="Arial"/>
          <w:sz w:val="22"/>
          <w:szCs w:val="22"/>
        </w:rPr>
        <w:t>RESPONSIBLE</w:t>
      </w:r>
      <w:r w:rsidRPr="005D3068">
        <w:rPr>
          <w:rFonts w:ascii="Arial" w:hAnsi="Arial" w:cs="Arial"/>
          <w:spacing w:val="40"/>
          <w:sz w:val="22"/>
          <w:szCs w:val="22"/>
        </w:rPr>
        <w:t xml:space="preserve"> </w:t>
      </w:r>
      <w:r w:rsidRPr="005D3068">
        <w:rPr>
          <w:rFonts w:ascii="Arial" w:hAnsi="Arial" w:cs="Arial"/>
          <w:sz w:val="22"/>
          <w:szCs w:val="22"/>
        </w:rPr>
        <w:t>FOR</w:t>
      </w:r>
      <w:r w:rsidRPr="005D3068">
        <w:rPr>
          <w:rFonts w:ascii="Arial" w:hAnsi="Arial" w:cs="Arial"/>
          <w:spacing w:val="40"/>
          <w:sz w:val="22"/>
          <w:szCs w:val="22"/>
        </w:rPr>
        <w:t xml:space="preserve"> </w:t>
      </w:r>
      <w:r w:rsidRPr="005D3068">
        <w:rPr>
          <w:rFonts w:ascii="Arial" w:hAnsi="Arial" w:cs="Arial"/>
          <w:sz w:val="22"/>
          <w:szCs w:val="22"/>
        </w:rPr>
        <w:t>VERIFICATION</w:t>
      </w:r>
      <w:r w:rsidRPr="005D3068">
        <w:rPr>
          <w:rFonts w:ascii="Arial" w:hAnsi="Arial" w:cs="Arial"/>
          <w:spacing w:val="40"/>
          <w:sz w:val="22"/>
          <w:szCs w:val="22"/>
        </w:rPr>
        <w:t xml:space="preserve"> </w:t>
      </w:r>
      <w:r w:rsidRPr="005D3068">
        <w:rPr>
          <w:rFonts w:ascii="Arial" w:hAnsi="Arial" w:cs="Arial"/>
          <w:sz w:val="22"/>
          <w:szCs w:val="22"/>
        </w:rPr>
        <w:t>OF</w:t>
      </w:r>
      <w:r w:rsidRPr="005D3068">
        <w:rPr>
          <w:rFonts w:ascii="Arial" w:hAnsi="Arial" w:cs="Arial"/>
          <w:spacing w:val="41"/>
          <w:sz w:val="22"/>
          <w:szCs w:val="22"/>
        </w:rPr>
        <w:t xml:space="preserve"> </w:t>
      </w:r>
      <w:r w:rsidRPr="005D3068">
        <w:rPr>
          <w:rFonts w:ascii="Arial" w:hAnsi="Arial" w:cs="Arial"/>
          <w:sz w:val="22"/>
          <w:szCs w:val="22"/>
        </w:rPr>
        <w:t>ALL</w:t>
      </w:r>
      <w:r w:rsidRPr="005D3068">
        <w:rPr>
          <w:rFonts w:ascii="Arial" w:hAnsi="Arial" w:cs="Arial"/>
          <w:spacing w:val="40"/>
          <w:sz w:val="22"/>
          <w:szCs w:val="22"/>
        </w:rPr>
        <w:t xml:space="preserve"> </w:t>
      </w:r>
      <w:r w:rsidRPr="005D3068">
        <w:rPr>
          <w:rFonts w:ascii="Arial" w:hAnsi="Arial" w:cs="Arial"/>
          <w:sz w:val="22"/>
          <w:szCs w:val="22"/>
        </w:rPr>
        <w:t>EXISTING</w:t>
      </w:r>
      <w:r w:rsidRPr="005D3068">
        <w:rPr>
          <w:rFonts w:ascii="Arial" w:hAnsi="Arial" w:cs="Arial"/>
          <w:spacing w:val="-1"/>
          <w:sz w:val="22"/>
          <w:szCs w:val="22"/>
        </w:rPr>
        <w:t xml:space="preserve"> </w:t>
      </w:r>
      <w:r w:rsidRPr="005D3068">
        <w:rPr>
          <w:rFonts w:ascii="Arial" w:hAnsi="Arial" w:cs="Arial"/>
          <w:sz w:val="22"/>
          <w:szCs w:val="22"/>
        </w:rPr>
        <w:t>UNDERGROUND</w:t>
      </w:r>
      <w:r w:rsidRPr="005D3068">
        <w:rPr>
          <w:rFonts w:ascii="Arial" w:hAnsi="Arial" w:cs="Arial"/>
          <w:spacing w:val="6"/>
          <w:sz w:val="22"/>
          <w:szCs w:val="22"/>
        </w:rPr>
        <w:t xml:space="preserve"> </w:t>
      </w:r>
      <w:r w:rsidRPr="005D3068">
        <w:rPr>
          <w:rFonts w:ascii="Arial" w:hAnsi="Arial" w:cs="Arial"/>
          <w:sz w:val="22"/>
          <w:szCs w:val="22"/>
        </w:rPr>
        <w:t>UTILITIES,</w:t>
      </w:r>
      <w:r w:rsidRPr="005D3068">
        <w:rPr>
          <w:rFonts w:ascii="Arial" w:hAnsi="Arial" w:cs="Arial"/>
          <w:spacing w:val="6"/>
          <w:sz w:val="22"/>
          <w:szCs w:val="22"/>
        </w:rPr>
        <w:t xml:space="preserve"> </w:t>
      </w:r>
      <w:r w:rsidRPr="005D3068">
        <w:rPr>
          <w:rFonts w:ascii="Arial" w:hAnsi="Arial" w:cs="Arial"/>
          <w:sz w:val="22"/>
          <w:szCs w:val="22"/>
        </w:rPr>
        <w:t>WHETHER</w:t>
      </w:r>
      <w:r w:rsidRPr="005D3068">
        <w:rPr>
          <w:rFonts w:ascii="Arial" w:hAnsi="Arial" w:cs="Arial"/>
          <w:spacing w:val="7"/>
          <w:sz w:val="22"/>
          <w:szCs w:val="22"/>
        </w:rPr>
        <w:t xml:space="preserve"> </w:t>
      </w:r>
      <w:r w:rsidRPr="005D3068">
        <w:rPr>
          <w:rFonts w:ascii="Arial" w:hAnsi="Arial" w:cs="Arial"/>
          <w:sz w:val="22"/>
          <w:szCs w:val="22"/>
        </w:rPr>
        <w:t>OR</w:t>
      </w:r>
      <w:r w:rsidRPr="005D3068">
        <w:rPr>
          <w:rFonts w:ascii="Arial" w:hAnsi="Arial" w:cs="Arial"/>
          <w:spacing w:val="7"/>
          <w:sz w:val="22"/>
          <w:szCs w:val="22"/>
        </w:rPr>
        <w:t xml:space="preserve"> </w:t>
      </w:r>
      <w:r w:rsidRPr="005D3068">
        <w:rPr>
          <w:rFonts w:ascii="Arial" w:hAnsi="Arial" w:cs="Arial"/>
          <w:sz w:val="22"/>
          <w:szCs w:val="22"/>
        </w:rPr>
        <w:t>NOT</w:t>
      </w:r>
      <w:r w:rsidRPr="005D3068">
        <w:rPr>
          <w:rFonts w:ascii="Arial" w:hAnsi="Arial" w:cs="Arial"/>
          <w:spacing w:val="6"/>
          <w:sz w:val="22"/>
          <w:szCs w:val="22"/>
        </w:rPr>
        <w:t xml:space="preserve"> </w:t>
      </w:r>
      <w:r w:rsidRPr="005D3068">
        <w:rPr>
          <w:rFonts w:ascii="Arial" w:hAnsi="Arial" w:cs="Arial"/>
          <w:sz w:val="22"/>
          <w:szCs w:val="22"/>
        </w:rPr>
        <w:t>THEY</w:t>
      </w:r>
      <w:r w:rsidRPr="005D3068">
        <w:rPr>
          <w:rFonts w:ascii="Arial" w:hAnsi="Arial" w:cs="Arial"/>
          <w:spacing w:val="6"/>
          <w:sz w:val="22"/>
          <w:szCs w:val="22"/>
        </w:rPr>
        <w:t xml:space="preserve"> </w:t>
      </w:r>
      <w:r w:rsidRPr="005D3068">
        <w:rPr>
          <w:rFonts w:ascii="Arial" w:hAnsi="Arial" w:cs="Arial"/>
          <w:sz w:val="22"/>
          <w:szCs w:val="22"/>
        </w:rPr>
        <w:t>ARE</w:t>
      </w:r>
      <w:r w:rsidRPr="005D3068">
        <w:rPr>
          <w:rFonts w:ascii="Arial" w:hAnsi="Arial" w:cs="Arial"/>
          <w:spacing w:val="6"/>
          <w:sz w:val="22"/>
          <w:szCs w:val="22"/>
        </w:rPr>
        <w:t xml:space="preserve"> </w:t>
      </w:r>
      <w:r w:rsidRPr="005D3068">
        <w:rPr>
          <w:rFonts w:ascii="Arial" w:hAnsi="Arial" w:cs="Arial"/>
          <w:sz w:val="22"/>
          <w:szCs w:val="22"/>
        </w:rPr>
        <w:t>SHOWN</w:t>
      </w:r>
      <w:r w:rsidRPr="005D3068">
        <w:rPr>
          <w:rFonts w:ascii="Arial" w:hAnsi="Arial" w:cs="Arial"/>
          <w:spacing w:val="7"/>
          <w:sz w:val="22"/>
          <w:szCs w:val="22"/>
        </w:rPr>
        <w:t xml:space="preserve"> </w:t>
      </w:r>
      <w:r w:rsidRPr="005D3068">
        <w:rPr>
          <w:rFonts w:ascii="Arial" w:hAnsi="Arial" w:cs="Arial"/>
          <w:sz w:val="22"/>
          <w:szCs w:val="22"/>
        </w:rPr>
        <w:t>ON</w:t>
      </w:r>
      <w:r w:rsidRPr="005D3068">
        <w:rPr>
          <w:rFonts w:ascii="Arial" w:hAnsi="Arial" w:cs="Arial"/>
          <w:spacing w:val="6"/>
          <w:sz w:val="22"/>
          <w:szCs w:val="22"/>
        </w:rPr>
        <w:t xml:space="preserve"> </w:t>
      </w:r>
      <w:r w:rsidRPr="005D3068">
        <w:rPr>
          <w:rFonts w:ascii="Arial" w:hAnsi="Arial" w:cs="Arial"/>
          <w:sz w:val="22"/>
          <w:szCs w:val="22"/>
        </w:rPr>
        <w:t>THESE</w:t>
      </w:r>
      <w:r w:rsidRPr="005D3068">
        <w:rPr>
          <w:rFonts w:ascii="Arial" w:hAnsi="Arial" w:cs="Arial"/>
          <w:spacing w:val="7"/>
          <w:sz w:val="22"/>
          <w:szCs w:val="22"/>
        </w:rPr>
        <w:t xml:space="preserve"> </w:t>
      </w:r>
      <w:r w:rsidRPr="005D3068">
        <w:rPr>
          <w:rFonts w:ascii="Arial" w:hAnsi="Arial" w:cs="Arial"/>
          <w:sz w:val="22"/>
          <w:szCs w:val="22"/>
        </w:rPr>
        <w:t>PLANS.</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15"/>
          <w:sz w:val="22"/>
          <w:szCs w:val="22"/>
        </w:rPr>
        <w:t xml:space="preserve"> </w:t>
      </w:r>
      <w:r w:rsidRPr="005D3068">
        <w:rPr>
          <w:rFonts w:ascii="Arial" w:hAnsi="Arial" w:cs="Arial"/>
          <w:sz w:val="22"/>
          <w:szCs w:val="22"/>
        </w:rPr>
        <w:t>CONTRACTOR</w:t>
      </w:r>
      <w:r w:rsidRPr="005D3068">
        <w:rPr>
          <w:rFonts w:ascii="Arial" w:hAnsi="Arial" w:cs="Arial"/>
          <w:spacing w:val="15"/>
          <w:sz w:val="22"/>
          <w:szCs w:val="22"/>
        </w:rPr>
        <w:t xml:space="preserve"> </w:t>
      </w:r>
      <w:r w:rsidRPr="005D3068">
        <w:rPr>
          <w:rFonts w:ascii="Arial" w:hAnsi="Arial" w:cs="Arial"/>
          <w:sz w:val="22"/>
          <w:szCs w:val="22"/>
        </w:rPr>
        <w:t>SHALL</w:t>
      </w:r>
      <w:r w:rsidRPr="005D3068">
        <w:rPr>
          <w:rFonts w:ascii="Arial" w:hAnsi="Arial" w:cs="Arial"/>
          <w:spacing w:val="15"/>
          <w:sz w:val="22"/>
          <w:szCs w:val="22"/>
        </w:rPr>
        <w:t xml:space="preserve"> </w:t>
      </w:r>
      <w:r w:rsidRPr="005D3068">
        <w:rPr>
          <w:rFonts w:ascii="Arial" w:hAnsi="Arial" w:cs="Arial"/>
          <w:sz w:val="22"/>
          <w:szCs w:val="22"/>
        </w:rPr>
        <w:t>CONTACT</w:t>
      </w:r>
      <w:r w:rsidRPr="005D3068">
        <w:rPr>
          <w:rFonts w:ascii="Arial" w:hAnsi="Arial" w:cs="Arial"/>
          <w:spacing w:val="15"/>
          <w:sz w:val="22"/>
          <w:szCs w:val="22"/>
        </w:rPr>
        <w:t xml:space="preserve"> </w:t>
      </w:r>
      <w:r w:rsidRPr="005D3068">
        <w:rPr>
          <w:rFonts w:ascii="Arial" w:hAnsi="Arial" w:cs="Arial"/>
          <w:sz w:val="22"/>
          <w:szCs w:val="22"/>
        </w:rPr>
        <w:t>U.S.A.</w:t>
      </w:r>
      <w:r w:rsidRPr="005D3068">
        <w:rPr>
          <w:rFonts w:ascii="Arial" w:hAnsi="Arial" w:cs="Arial"/>
          <w:spacing w:val="15"/>
          <w:sz w:val="22"/>
          <w:szCs w:val="22"/>
        </w:rPr>
        <w:t xml:space="preserve"> </w:t>
      </w:r>
      <w:r w:rsidRPr="005D3068">
        <w:rPr>
          <w:rFonts w:ascii="Arial" w:hAnsi="Arial" w:cs="Arial"/>
          <w:sz w:val="22"/>
          <w:szCs w:val="22"/>
        </w:rPr>
        <w:t>AND</w:t>
      </w:r>
      <w:r w:rsidRPr="005D3068">
        <w:rPr>
          <w:rFonts w:ascii="Arial" w:hAnsi="Arial" w:cs="Arial"/>
          <w:spacing w:val="16"/>
          <w:sz w:val="22"/>
          <w:szCs w:val="22"/>
        </w:rPr>
        <w:t xml:space="preserve"> </w:t>
      </w:r>
      <w:r w:rsidRPr="005D3068">
        <w:rPr>
          <w:rFonts w:ascii="Arial" w:hAnsi="Arial" w:cs="Arial"/>
          <w:sz w:val="22"/>
          <w:szCs w:val="22"/>
        </w:rPr>
        <w:t>HAVE</w:t>
      </w:r>
      <w:r w:rsidRPr="005D3068">
        <w:rPr>
          <w:rFonts w:ascii="Arial" w:hAnsi="Arial" w:cs="Arial"/>
          <w:spacing w:val="15"/>
          <w:sz w:val="22"/>
          <w:szCs w:val="22"/>
        </w:rPr>
        <w:t xml:space="preserve"> </w:t>
      </w:r>
      <w:r w:rsidRPr="005D3068">
        <w:rPr>
          <w:rFonts w:ascii="Arial" w:hAnsi="Arial" w:cs="Arial"/>
          <w:sz w:val="22"/>
          <w:szCs w:val="22"/>
        </w:rPr>
        <w:t>UTILITIES</w:t>
      </w:r>
      <w:r w:rsidRPr="005D3068">
        <w:rPr>
          <w:rFonts w:ascii="Arial" w:hAnsi="Arial" w:cs="Arial"/>
          <w:spacing w:val="15"/>
          <w:sz w:val="22"/>
          <w:szCs w:val="22"/>
        </w:rPr>
        <w:t xml:space="preserve"> </w:t>
      </w:r>
      <w:r w:rsidRPr="005D3068">
        <w:rPr>
          <w:rFonts w:ascii="Arial" w:hAnsi="Arial" w:cs="Arial"/>
          <w:sz w:val="22"/>
          <w:szCs w:val="22"/>
        </w:rPr>
        <w:t>MARKED</w:t>
      </w:r>
      <w:r w:rsidRPr="005D3068">
        <w:rPr>
          <w:rFonts w:ascii="Arial" w:hAnsi="Arial" w:cs="Arial"/>
          <w:spacing w:val="15"/>
          <w:sz w:val="22"/>
          <w:szCs w:val="22"/>
        </w:rPr>
        <w:t xml:space="preserve"> </w:t>
      </w:r>
      <w:r w:rsidRPr="005D3068">
        <w:rPr>
          <w:rFonts w:ascii="Arial" w:hAnsi="Arial" w:cs="Arial"/>
          <w:sz w:val="22"/>
          <w:szCs w:val="22"/>
        </w:rPr>
        <w:t>AT</w:t>
      </w:r>
      <w:r w:rsidRPr="005D3068">
        <w:rPr>
          <w:rFonts w:ascii="Arial" w:hAnsi="Arial" w:cs="Arial"/>
          <w:spacing w:val="15"/>
          <w:sz w:val="22"/>
          <w:szCs w:val="22"/>
        </w:rPr>
        <w:t xml:space="preserve"> </w:t>
      </w:r>
      <w:r w:rsidRPr="005D3068">
        <w:rPr>
          <w:rFonts w:ascii="Arial" w:hAnsi="Arial" w:cs="Arial"/>
          <w:sz w:val="22"/>
          <w:szCs w:val="22"/>
        </w:rPr>
        <w:t>LEAST</w:t>
      </w:r>
      <w:r w:rsidRPr="005D3068">
        <w:rPr>
          <w:rFonts w:ascii="Arial" w:hAnsi="Arial" w:cs="Arial"/>
          <w:spacing w:val="-1"/>
          <w:sz w:val="22"/>
          <w:szCs w:val="22"/>
        </w:rPr>
        <w:t xml:space="preserve"> </w:t>
      </w:r>
      <w:r w:rsidRPr="005D3068">
        <w:rPr>
          <w:rFonts w:ascii="Arial" w:hAnsi="Arial" w:cs="Arial"/>
          <w:sz w:val="22"/>
          <w:szCs w:val="22"/>
        </w:rPr>
        <w:t>72</w:t>
      </w:r>
      <w:r w:rsidRPr="005D3068">
        <w:rPr>
          <w:rFonts w:ascii="Arial" w:hAnsi="Arial" w:cs="Arial"/>
          <w:spacing w:val="32"/>
          <w:sz w:val="22"/>
          <w:szCs w:val="22"/>
        </w:rPr>
        <w:t xml:space="preserve"> </w:t>
      </w:r>
      <w:r w:rsidRPr="005D3068">
        <w:rPr>
          <w:rFonts w:ascii="Arial" w:hAnsi="Arial" w:cs="Arial"/>
          <w:sz w:val="22"/>
          <w:szCs w:val="22"/>
        </w:rPr>
        <w:t>HOURS</w:t>
      </w:r>
      <w:r w:rsidRPr="005D3068">
        <w:rPr>
          <w:rFonts w:ascii="Arial" w:hAnsi="Arial" w:cs="Arial"/>
          <w:spacing w:val="33"/>
          <w:sz w:val="22"/>
          <w:szCs w:val="22"/>
        </w:rPr>
        <w:t xml:space="preserve"> </w:t>
      </w:r>
      <w:r w:rsidRPr="005D3068">
        <w:rPr>
          <w:rFonts w:ascii="Arial" w:hAnsi="Arial" w:cs="Arial"/>
          <w:sz w:val="22"/>
          <w:szCs w:val="22"/>
        </w:rPr>
        <w:t>BEFORE</w:t>
      </w:r>
      <w:r w:rsidRPr="005D3068">
        <w:rPr>
          <w:rFonts w:ascii="Arial" w:hAnsi="Arial" w:cs="Arial"/>
          <w:spacing w:val="35"/>
          <w:sz w:val="22"/>
          <w:szCs w:val="22"/>
        </w:rPr>
        <w:t xml:space="preserve"> </w:t>
      </w:r>
      <w:r w:rsidRPr="005D3068">
        <w:rPr>
          <w:rFonts w:ascii="Arial" w:hAnsi="Arial" w:cs="Arial"/>
          <w:sz w:val="22"/>
          <w:szCs w:val="22"/>
        </w:rPr>
        <w:t>BEGINNING</w:t>
      </w:r>
      <w:r w:rsidRPr="005D3068">
        <w:rPr>
          <w:rFonts w:ascii="Arial" w:hAnsi="Arial" w:cs="Arial"/>
          <w:spacing w:val="32"/>
          <w:sz w:val="22"/>
          <w:szCs w:val="22"/>
        </w:rPr>
        <w:t xml:space="preserve"> </w:t>
      </w:r>
      <w:r w:rsidRPr="005D3068">
        <w:rPr>
          <w:rFonts w:ascii="Arial" w:hAnsi="Arial" w:cs="Arial"/>
          <w:sz w:val="22"/>
          <w:szCs w:val="22"/>
        </w:rPr>
        <w:t>WORK.</w:t>
      </w:r>
      <w:r w:rsidRPr="005D3068">
        <w:rPr>
          <w:rFonts w:ascii="Arial" w:hAnsi="Arial" w:cs="Arial"/>
          <w:spacing w:val="6"/>
          <w:sz w:val="22"/>
          <w:szCs w:val="22"/>
        </w:rPr>
        <w:t xml:space="preserve"> </w:t>
      </w:r>
      <w:r w:rsidRPr="005D3068">
        <w:rPr>
          <w:rFonts w:ascii="Arial" w:hAnsi="Arial" w:cs="Arial"/>
          <w:sz w:val="22"/>
          <w:szCs w:val="22"/>
        </w:rPr>
        <w:t>WHERE</w:t>
      </w:r>
      <w:r w:rsidRPr="005D3068">
        <w:rPr>
          <w:rFonts w:ascii="Arial" w:hAnsi="Arial" w:cs="Arial"/>
          <w:spacing w:val="35"/>
          <w:sz w:val="22"/>
          <w:szCs w:val="22"/>
        </w:rPr>
        <w:t xml:space="preserve"> </w:t>
      </w:r>
      <w:r w:rsidRPr="005D3068">
        <w:rPr>
          <w:rFonts w:ascii="Arial" w:hAnsi="Arial" w:cs="Arial"/>
          <w:sz w:val="22"/>
          <w:szCs w:val="22"/>
        </w:rPr>
        <w:t>MARKINGS</w:t>
      </w:r>
      <w:r w:rsidRPr="005D3068">
        <w:rPr>
          <w:rFonts w:ascii="Arial" w:hAnsi="Arial" w:cs="Arial"/>
          <w:spacing w:val="35"/>
          <w:sz w:val="22"/>
          <w:szCs w:val="22"/>
        </w:rPr>
        <w:t xml:space="preserve"> </w:t>
      </w:r>
      <w:r w:rsidRPr="005D3068">
        <w:rPr>
          <w:rFonts w:ascii="Arial" w:hAnsi="Arial" w:cs="Arial"/>
          <w:sz w:val="22"/>
          <w:szCs w:val="22"/>
        </w:rPr>
        <w:t>ARE</w:t>
      </w:r>
      <w:r w:rsidRPr="005D3068">
        <w:rPr>
          <w:rFonts w:ascii="Arial" w:hAnsi="Arial" w:cs="Arial"/>
          <w:spacing w:val="33"/>
          <w:sz w:val="22"/>
          <w:szCs w:val="22"/>
        </w:rPr>
        <w:t xml:space="preserve"> </w:t>
      </w:r>
      <w:r w:rsidRPr="005D3068">
        <w:rPr>
          <w:rFonts w:ascii="Arial" w:hAnsi="Arial" w:cs="Arial"/>
          <w:sz w:val="22"/>
          <w:szCs w:val="22"/>
        </w:rPr>
        <w:t>NEAR</w:t>
      </w:r>
      <w:r w:rsidRPr="005D3068">
        <w:rPr>
          <w:rFonts w:ascii="Arial" w:hAnsi="Arial" w:cs="Arial"/>
          <w:spacing w:val="33"/>
          <w:sz w:val="22"/>
          <w:szCs w:val="22"/>
        </w:rPr>
        <w:t xml:space="preserve"> </w:t>
      </w:r>
      <w:r w:rsidRPr="005D3068">
        <w:rPr>
          <w:rFonts w:ascii="Arial" w:hAnsi="Arial" w:cs="Arial"/>
          <w:sz w:val="22"/>
          <w:szCs w:val="22"/>
        </w:rPr>
        <w:t>PROPOSED</w:t>
      </w:r>
      <w:r w:rsidRPr="005D3068">
        <w:rPr>
          <w:rFonts w:ascii="Arial" w:hAnsi="Arial" w:cs="Arial"/>
          <w:spacing w:val="-1"/>
          <w:sz w:val="22"/>
          <w:szCs w:val="22"/>
        </w:rPr>
        <w:t xml:space="preserve"> </w:t>
      </w:r>
      <w:r w:rsidRPr="005D3068">
        <w:rPr>
          <w:rFonts w:ascii="Arial" w:hAnsi="Arial" w:cs="Arial"/>
          <w:sz w:val="22"/>
          <w:szCs w:val="22"/>
        </w:rPr>
        <w:t>FOUNDATIONS, THE</w:t>
      </w:r>
      <w:r w:rsidRPr="005D3068">
        <w:rPr>
          <w:rFonts w:ascii="Arial" w:hAnsi="Arial" w:cs="Arial"/>
          <w:spacing w:val="1"/>
          <w:sz w:val="22"/>
          <w:szCs w:val="22"/>
        </w:rPr>
        <w:t xml:space="preserve"> </w:t>
      </w:r>
      <w:r w:rsidRPr="005D3068">
        <w:rPr>
          <w:rFonts w:ascii="Arial" w:hAnsi="Arial" w:cs="Arial"/>
          <w:sz w:val="22"/>
          <w:szCs w:val="22"/>
        </w:rPr>
        <w:t>CONTRACTOR SHALL LOCATE UNDERGROUND UTILITIES BY</w:t>
      </w:r>
      <w:r w:rsidRPr="005D3068">
        <w:rPr>
          <w:rFonts w:ascii="Arial" w:hAnsi="Arial" w:cs="Arial"/>
          <w:spacing w:val="-1"/>
          <w:sz w:val="22"/>
          <w:szCs w:val="22"/>
        </w:rPr>
        <w:t xml:space="preserve"> </w:t>
      </w:r>
      <w:r w:rsidRPr="005D3068">
        <w:rPr>
          <w:rFonts w:ascii="Arial" w:hAnsi="Arial" w:cs="Arial"/>
          <w:sz w:val="22"/>
          <w:szCs w:val="22"/>
        </w:rPr>
        <w:t>POT</w:t>
      </w:r>
      <w:r w:rsidRPr="005D3068">
        <w:rPr>
          <w:rFonts w:ascii="Arial" w:hAnsi="Arial" w:cs="Arial"/>
          <w:spacing w:val="-1"/>
          <w:sz w:val="22"/>
          <w:szCs w:val="22"/>
        </w:rPr>
        <w:t xml:space="preserve"> </w:t>
      </w:r>
      <w:r w:rsidRPr="005D3068">
        <w:rPr>
          <w:rFonts w:ascii="Arial" w:hAnsi="Arial" w:cs="Arial"/>
          <w:sz w:val="22"/>
          <w:szCs w:val="22"/>
        </w:rPr>
        <w:t>HOLING</w:t>
      </w:r>
      <w:r w:rsidRPr="005D3068">
        <w:rPr>
          <w:rFonts w:ascii="Arial" w:hAnsi="Arial" w:cs="Arial"/>
          <w:spacing w:val="-1"/>
          <w:sz w:val="22"/>
          <w:szCs w:val="22"/>
        </w:rPr>
        <w:t xml:space="preserve"> </w:t>
      </w:r>
      <w:r w:rsidRPr="005D3068">
        <w:rPr>
          <w:rFonts w:ascii="Arial" w:hAnsi="Arial" w:cs="Arial"/>
          <w:sz w:val="22"/>
          <w:szCs w:val="22"/>
        </w:rPr>
        <w:t>PRIOR</w:t>
      </w:r>
      <w:r w:rsidRPr="005D3068">
        <w:rPr>
          <w:rFonts w:ascii="Arial" w:hAnsi="Arial" w:cs="Arial"/>
          <w:spacing w:val="-1"/>
          <w:sz w:val="22"/>
          <w:szCs w:val="22"/>
        </w:rPr>
        <w:t xml:space="preserve"> </w:t>
      </w:r>
      <w:r w:rsidRPr="005D3068">
        <w:rPr>
          <w:rFonts w:ascii="Arial" w:hAnsi="Arial" w:cs="Arial"/>
          <w:sz w:val="22"/>
          <w:szCs w:val="22"/>
        </w:rPr>
        <w:t>TO</w:t>
      </w:r>
      <w:r w:rsidRPr="005D3068">
        <w:rPr>
          <w:rFonts w:ascii="Arial" w:hAnsi="Arial" w:cs="Arial"/>
          <w:spacing w:val="-2"/>
          <w:sz w:val="22"/>
          <w:szCs w:val="22"/>
        </w:rPr>
        <w:t xml:space="preserve"> </w:t>
      </w:r>
      <w:r w:rsidRPr="005D3068">
        <w:rPr>
          <w:rFonts w:ascii="Arial" w:hAnsi="Arial" w:cs="Arial"/>
          <w:sz w:val="22"/>
          <w:szCs w:val="22"/>
        </w:rPr>
        <w:t>EXCAVATING.</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left="819" w:right="118"/>
        <w:jc w:val="both"/>
        <w:rPr>
          <w:rFonts w:ascii="Arial" w:hAnsi="Arial" w:cs="Arial"/>
          <w:sz w:val="22"/>
          <w:szCs w:val="22"/>
        </w:rPr>
      </w:pPr>
      <w:r w:rsidRPr="005D3068">
        <w:rPr>
          <w:rFonts w:ascii="Arial" w:hAnsi="Arial" w:cs="Arial"/>
          <w:sz w:val="22"/>
          <w:szCs w:val="22"/>
        </w:rPr>
        <w:t>THE CONTRACTOR IS SOLELY RESPONSIBLE TO PROVIDE ALL LABOR</w:t>
      </w:r>
      <w:r w:rsidRPr="005D3068">
        <w:rPr>
          <w:rFonts w:ascii="Arial" w:hAnsi="Arial" w:cs="Arial"/>
          <w:spacing w:val="1"/>
          <w:sz w:val="22"/>
          <w:szCs w:val="22"/>
        </w:rPr>
        <w:t xml:space="preserve"> </w:t>
      </w:r>
      <w:r w:rsidRPr="005D3068">
        <w:rPr>
          <w:rFonts w:ascii="Arial" w:hAnsi="Arial" w:cs="Arial"/>
          <w:sz w:val="22"/>
          <w:szCs w:val="22"/>
        </w:rPr>
        <w:t>AND</w:t>
      </w:r>
      <w:r w:rsidRPr="005D3068">
        <w:rPr>
          <w:rFonts w:ascii="Arial" w:hAnsi="Arial" w:cs="Arial"/>
          <w:spacing w:val="-1"/>
          <w:sz w:val="22"/>
          <w:szCs w:val="22"/>
        </w:rPr>
        <w:t xml:space="preserve"> </w:t>
      </w:r>
      <w:r w:rsidRPr="005D3068">
        <w:rPr>
          <w:rFonts w:ascii="Arial" w:hAnsi="Arial" w:cs="Arial"/>
          <w:sz w:val="22"/>
          <w:szCs w:val="22"/>
        </w:rPr>
        <w:t>EQUIPMENT NECESSARY TO</w:t>
      </w:r>
      <w:r w:rsidRPr="005D3068">
        <w:rPr>
          <w:rFonts w:ascii="Arial" w:hAnsi="Arial" w:cs="Arial"/>
          <w:spacing w:val="-1"/>
          <w:sz w:val="22"/>
          <w:szCs w:val="22"/>
        </w:rPr>
        <w:t xml:space="preserve"> </w:t>
      </w:r>
      <w:r w:rsidRPr="005D3068">
        <w:rPr>
          <w:rFonts w:ascii="Arial" w:hAnsi="Arial" w:cs="Arial"/>
          <w:sz w:val="22"/>
          <w:szCs w:val="22"/>
        </w:rPr>
        <w:t>LOCATE EXISTING UNDERGROUND</w:t>
      </w:r>
      <w:r w:rsidRPr="005D3068">
        <w:rPr>
          <w:rFonts w:ascii="Arial" w:hAnsi="Arial" w:cs="Arial"/>
          <w:spacing w:val="1"/>
          <w:sz w:val="22"/>
          <w:szCs w:val="22"/>
        </w:rPr>
        <w:t xml:space="preserve"> </w:t>
      </w:r>
      <w:r w:rsidRPr="005D3068">
        <w:rPr>
          <w:rFonts w:ascii="Arial" w:hAnsi="Arial" w:cs="Arial"/>
          <w:sz w:val="22"/>
          <w:szCs w:val="22"/>
        </w:rPr>
        <w:t>FACILITIES BEYOND</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21"/>
          <w:sz w:val="22"/>
          <w:szCs w:val="22"/>
        </w:rPr>
        <w:t xml:space="preserve"> </w:t>
      </w:r>
      <w:r w:rsidRPr="005D3068">
        <w:rPr>
          <w:rFonts w:ascii="Arial" w:hAnsi="Arial" w:cs="Arial"/>
          <w:sz w:val="22"/>
          <w:szCs w:val="22"/>
        </w:rPr>
        <w:t>INFORMATION</w:t>
      </w:r>
      <w:r w:rsidRPr="005D3068">
        <w:rPr>
          <w:rFonts w:ascii="Arial" w:hAnsi="Arial" w:cs="Arial"/>
          <w:spacing w:val="22"/>
          <w:sz w:val="22"/>
          <w:szCs w:val="22"/>
        </w:rPr>
        <w:t xml:space="preserve"> </w:t>
      </w:r>
      <w:r w:rsidRPr="005D3068">
        <w:rPr>
          <w:rFonts w:ascii="Arial" w:hAnsi="Arial" w:cs="Arial"/>
          <w:sz w:val="22"/>
          <w:szCs w:val="22"/>
        </w:rPr>
        <w:t>PROVIDED</w:t>
      </w:r>
      <w:r w:rsidRPr="005D3068">
        <w:rPr>
          <w:rFonts w:ascii="Arial" w:hAnsi="Arial" w:cs="Arial"/>
          <w:spacing w:val="22"/>
          <w:sz w:val="22"/>
          <w:szCs w:val="22"/>
        </w:rPr>
        <w:t xml:space="preserve"> </w:t>
      </w:r>
      <w:r w:rsidRPr="005D3068">
        <w:rPr>
          <w:rFonts w:ascii="Arial" w:hAnsi="Arial" w:cs="Arial"/>
          <w:sz w:val="22"/>
          <w:szCs w:val="22"/>
        </w:rPr>
        <w:t>BY</w:t>
      </w:r>
      <w:r w:rsidRPr="005D3068">
        <w:rPr>
          <w:rFonts w:ascii="Arial" w:hAnsi="Arial" w:cs="Arial"/>
          <w:spacing w:val="21"/>
          <w:sz w:val="22"/>
          <w:szCs w:val="22"/>
        </w:rPr>
        <w:t xml:space="preserve"> </w:t>
      </w:r>
      <w:r w:rsidRPr="005D3068">
        <w:rPr>
          <w:rFonts w:ascii="Arial" w:hAnsi="Arial" w:cs="Arial"/>
          <w:sz w:val="22"/>
          <w:szCs w:val="22"/>
        </w:rPr>
        <w:t>U.S.A.</w:t>
      </w:r>
      <w:r w:rsidRPr="005D3068">
        <w:rPr>
          <w:rFonts w:ascii="Arial" w:hAnsi="Arial" w:cs="Arial"/>
          <w:spacing w:val="47"/>
          <w:sz w:val="22"/>
          <w:szCs w:val="22"/>
        </w:rPr>
        <w:t xml:space="preserve"> </w:t>
      </w:r>
      <w:r w:rsidRPr="005D3068">
        <w:rPr>
          <w:rFonts w:ascii="Arial" w:hAnsi="Arial" w:cs="Arial"/>
          <w:sz w:val="22"/>
          <w:szCs w:val="22"/>
        </w:rPr>
        <w:t>MARKING</w:t>
      </w:r>
      <w:r w:rsidRPr="005D3068">
        <w:rPr>
          <w:rFonts w:ascii="Arial" w:hAnsi="Arial" w:cs="Arial"/>
          <w:spacing w:val="21"/>
          <w:sz w:val="22"/>
          <w:szCs w:val="22"/>
        </w:rPr>
        <w:t xml:space="preserve"> </w:t>
      </w:r>
      <w:r w:rsidRPr="005D3068">
        <w:rPr>
          <w:rFonts w:ascii="Arial" w:hAnsi="Arial" w:cs="Arial"/>
          <w:sz w:val="22"/>
          <w:szCs w:val="22"/>
        </w:rPr>
        <w:t>INCLUDE,</w:t>
      </w:r>
      <w:r w:rsidRPr="005D3068">
        <w:rPr>
          <w:rFonts w:ascii="Arial" w:hAnsi="Arial" w:cs="Arial"/>
          <w:spacing w:val="21"/>
          <w:sz w:val="22"/>
          <w:szCs w:val="22"/>
        </w:rPr>
        <w:t xml:space="preserve"> </w:t>
      </w:r>
      <w:r w:rsidRPr="005D3068">
        <w:rPr>
          <w:rFonts w:ascii="Arial" w:hAnsi="Arial" w:cs="Arial"/>
          <w:sz w:val="22"/>
          <w:szCs w:val="22"/>
        </w:rPr>
        <w:t>BUT</w:t>
      </w:r>
      <w:r w:rsidRPr="005D3068">
        <w:rPr>
          <w:rFonts w:ascii="Arial" w:hAnsi="Arial" w:cs="Arial"/>
          <w:spacing w:val="21"/>
          <w:sz w:val="22"/>
          <w:szCs w:val="22"/>
        </w:rPr>
        <w:t xml:space="preserve"> </w:t>
      </w:r>
      <w:r w:rsidRPr="005D3068">
        <w:rPr>
          <w:rFonts w:ascii="Arial" w:hAnsi="Arial" w:cs="Arial"/>
          <w:sz w:val="22"/>
          <w:szCs w:val="22"/>
        </w:rPr>
        <w:t>NOT</w:t>
      </w:r>
      <w:r w:rsidRPr="005D3068">
        <w:rPr>
          <w:rFonts w:ascii="Arial" w:hAnsi="Arial" w:cs="Arial"/>
          <w:spacing w:val="21"/>
          <w:sz w:val="22"/>
          <w:szCs w:val="22"/>
        </w:rPr>
        <w:t xml:space="preserve"> </w:t>
      </w:r>
      <w:r w:rsidRPr="005D3068">
        <w:rPr>
          <w:rFonts w:ascii="Arial" w:hAnsi="Arial" w:cs="Arial"/>
          <w:sz w:val="22"/>
          <w:szCs w:val="22"/>
        </w:rPr>
        <w:t>LIMITED</w:t>
      </w:r>
      <w:r w:rsidRPr="005D3068">
        <w:rPr>
          <w:rFonts w:ascii="Arial" w:hAnsi="Arial" w:cs="Arial"/>
          <w:spacing w:val="21"/>
          <w:sz w:val="22"/>
          <w:szCs w:val="22"/>
        </w:rPr>
        <w:t xml:space="preserve"> </w:t>
      </w:r>
      <w:r w:rsidRPr="005D3068">
        <w:rPr>
          <w:rFonts w:ascii="Arial" w:hAnsi="Arial" w:cs="Arial"/>
          <w:sz w:val="22"/>
          <w:szCs w:val="22"/>
        </w:rPr>
        <w:t>TO,</w:t>
      </w:r>
      <w:r w:rsidRPr="005D3068">
        <w:rPr>
          <w:rFonts w:ascii="Arial" w:hAnsi="Arial" w:cs="Arial"/>
          <w:spacing w:val="-1"/>
          <w:sz w:val="22"/>
          <w:szCs w:val="22"/>
        </w:rPr>
        <w:t xml:space="preserve"> </w:t>
      </w:r>
      <w:r w:rsidRPr="005D3068">
        <w:rPr>
          <w:rFonts w:ascii="Arial" w:hAnsi="Arial" w:cs="Arial"/>
          <w:sz w:val="22"/>
          <w:szCs w:val="22"/>
        </w:rPr>
        <w:t>METAL</w:t>
      </w:r>
      <w:r w:rsidRPr="005D3068">
        <w:rPr>
          <w:rFonts w:ascii="Arial" w:hAnsi="Arial" w:cs="Arial"/>
          <w:spacing w:val="23"/>
          <w:sz w:val="22"/>
          <w:szCs w:val="22"/>
        </w:rPr>
        <w:t xml:space="preserve"> </w:t>
      </w:r>
      <w:r w:rsidRPr="005D3068">
        <w:rPr>
          <w:rFonts w:ascii="Arial" w:hAnsi="Arial" w:cs="Arial"/>
          <w:sz w:val="22"/>
          <w:szCs w:val="22"/>
        </w:rPr>
        <w:t>DETECTORS,</w:t>
      </w:r>
      <w:r w:rsidRPr="005D3068">
        <w:rPr>
          <w:rFonts w:ascii="Arial" w:hAnsi="Arial" w:cs="Arial"/>
          <w:spacing w:val="23"/>
          <w:sz w:val="22"/>
          <w:szCs w:val="22"/>
        </w:rPr>
        <w:t xml:space="preserve"> </w:t>
      </w:r>
      <w:r w:rsidRPr="005D3068">
        <w:rPr>
          <w:rFonts w:ascii="Arial" w:hAnsi="Arial" w:cs="Arial"/>
          <w:sz w:val="22"/>
          <w:szCs w:val="22"/>
        </w:rPr>
        <w:t>WIRE</w:t>
      </w:r>
      <w:r w:rsidRPr="005D3068">
        <w:rPr>
          <w:rFonts w:ascii="Arial" w:hAnsi="Arial" w:cs="Arial"/>
          <w:spacing w:val="22"/>
          <w:sz w:val="22"/>
          <w:szCs w:val="22"/>
        </w:rPr>
        <w:t xml:space="preserve"> </w:t>
      </w:r>
      <w:r w:rsidRPr="005D3068">
        <w:rPr>
          <w:rFonts w:ascii="Arial" w:hAnsi="Arial" w:cs="Arial"/>
          <w:sz w:val="22"/>
          <w:szCs w:val="22"/>
        </w:rPr>
        <w:t>LOCATIONS</w:t>
      </w:r>
      <w:r w:rsidRPr="005D3068">
        <w:rPr>
          <w:rFonts w:ascii="Arial" w:hAnsi="Arial" w:cs="Arial"/>
          <w:spacing w:val="22"/>
          <w:sz w:val="22"/>
          <w:szCs w:val="22"/>
        </w:rPr>
        <w:t xml:space="preserve"> </w:t>
      </w:r>
      <w:r w:rsidRPr="005D3068">
        <w:rPr>
          <w:rFonts w:ascii="Arial" w:hAnsi="Arial" w:cs="Arial"/>
          <w:sz w:val="22"/>
          <w:szCs w:val="22"/>
        </w:rPr>
        <w:t>(OR</w:t>
      </w:r>
      <w:r w:rsidRPr="005D3068">
        <w:rPr>
          <w:rFonts w:ascii="Arial" w:hAnsi="Arial" w:cs="Arial"/>
          <w:spacing w:val="22"/>
          <w:sz w:val="22"/>
          <w:szCs w:val="22"/>
        </w:rPr>
        <w:t xml:space="preserve"> </w:t>
      </w:r>
      <w:r w:rsidRPr="005D3068">
        <w:rPr>
          <w:rFonts w:ascii="Arial" w:hAnsi="Arial" w:cs="Arial"/>
          <w:sz w:val="22"/>
          <w:szCs w:val="22"/>
        </w:rPr>
        <w:t>WIRE</w:t>
      </w:r>
      <w:r w:rsidRPr="005D3068">
        <w:rPr>
          <w:rFonts w:ascii="Arial" w:hAnsi="Arial" w:cs="Arial"/>
          <w:spacing w:val="23"/>
          <w:sz w:val="22"/>
          <w:szCs w:val="22"/>
        </w:rPr>
        <w:t xml:space="preserve"> </w:t>
      </w:r>
      <w:r w:rsidRPr="005D3068">
        <w:rPr>
          <w:rFonts w:ascii="Arial" w:hAnsi="Arial" w:cs="Arial"/>
          <w:sz w:val="22"/>
          <w:szCs w:val="22"/>
        </w:rPr>
        <w:t>LOCATING</w:t>
      </w:r>
      <w:r w:rsidRPr="005D3068">
        <w:rPr>
          <w:rFonts w:ascii="Arial" w:hAnsi="Arial" w:cs="Arial"/>
          <w:spacing w:val="22"/>
          <w:sz w:val="22"/>
          <w:szCs w:val="22"/>
        </w:rPr>
        <w:t xml:space="preserve"> </w:t>
      </w:r>
      <w:r w:rsidRPr="005D3068">
        <w:rPr>
          <w:rFonts w:ascii="Arial" w:hAnsi="Arial" w:cs="Arial"/>
          <w:sz w:val="22"/>
          <w:szCs w:val="22"/>
        </w:rPr>
        <w:t>EQUIPMENT),</w:t>
      </w:r>
      <w:r w:rsidRPr="005D3068">
        <w:rPr>
          <w:rFonts w:ascii="Arial" w:hAnsi="Arial" w:cs="Arial"/>
          <w:spacing w:val="22"/>
          <w:sz w:val="22"/>
          <w:szCs w:val="22"/>
        </w:rPr>
        <w:t xml:space="preserve"> </w:t>
      </w:r>
      <w:r w:rsidRPr="005D3068">
        <w:rPr>
          <w:rFonts w:ascii="Arial" w:hAnsi="Arial" w:cs="Arial"/>
          <w:sz w:val="22"/>
          <w:szCs w:val="22"/>
        </w:rPr>
        <w:t>AND</w:t>
      </w:r>
      <w:r w:rsidRPr="005D3068">
        <w:rPr>
          <w:rFonts w:ascii="Arial" w:hAnsi="Arial" w:cs="Arial"/>
          <w:spacing w:val="-1"/>
          <w:sz w:val="22"/>
          <w:szCs w:val="22"/>
        </w:rPr>
        <w:t xml:space="preserve"> </w:t>
      </w:r>
      <w:r w:rsidRPr="005D3068">
        <w:rPr>
          <w:rFonts w:ascii="Arial" w:hAnsi="Arial" w:cs="Arial"/>
          <w:sz w:val="22"/>
          <w:szCs w:val="22"/>
        </w:rPr>
        <w:t>POTHOLING.</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left="819" w:right="119"/>
        <w:jc w:val="both"/>
        <w:rPr>
          <w:rFonts w:ascii="Arial" w:hAnsi="Arial" w:cs="Arial"/>
          <w:sz w:val="22"/>
          <w:szCs w:val="22"/>
        </w:rPr>
      </w:pPr>
      <w:r w:rsidRPr="005D3068">
        <w:rPr>
          <w:rFonts w:ascii="Arial" w:hAnsi="Arial" w:cs="Arial"/>
          <w:sz w:val="22"/>
          <w:szCs w:val="22"/>
        </w:rPr>
        <w:t>LOCATIONS OF SIGNAL STANDARDS, CONTROLLERS, SERVICE PEDESTALS, PULL BOXES AND LOOP DETECTORS AS SHOWN ON THESE PLANS ARE APPROXIMATE. THE CONTRACTOR SHALL LOCATE THESE ITEMS AND THE ENGINEER</w:t>
      </w:r>
      <w:r w:rsidRPr="005D3068">
        <w:rPr>
          <w:rFonts w:ascii="Arial" w:hAnsi="Arial" w:cs="Arial"/>
          <w:spacing w:val="25"/>
          <w:sz w:val="22"/>
          <w:szCs w:val="22"/>
        </w:rPr>
        <w:t xml:space="preserve"> </w:t>
      </w:r>
      <w:r w:rsidRPr="005D3068">
        <w:rPr>
          <w:rFonts w:ascii="Arial" w:hAnsi="Arial" w:cs="Arial"/>
          <w:sz w:val="22"/>
          <w:szCs w:val="22"/>
        </w:rPr>
        <w:t>SHALL APPROVE SAID LOCATIONS PRIOR TO EXCAVATION.</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7"/>
        </w:numPr>
        <w:tabs>
          <w:tab w:val="left" w:pos="820"/>
        </w:tabs>
        <w:kinsoku w:val="0"/>
        <w:overflowPunct w:val="0"/>
        <w:autoSpaceDE w:val="0"/>
        <w:autoSpaceDN w:val="0"/>
        <w:adjustRightInd w:val="0"/>
        <w:ind w:left="819" w:right="119"/>
        <w:jc w:val="both"/>
        <w:rPr>
          <w:rFonts w:ascii="Arial" w:hAnsi="Arial" w:cs="Arial"/>
          <w:sz w:val="22"/>
          <w:szCs w:val="22"/>
        </w:rPr>
      </w:pPr>
      <w:r w:rsidRPr="005D3068">
        <w:rPr>
          <w:rFonts w:ascii="Arial" w:hAnsi="Arial" w:cs="Arial"/>
          <w:sz w:val="22"/>
          <w:szCs w:val="22"/>
        </w:rPr>
        <w:t>IN CASE OF BORING, CONTRACTOR SHALL VERIFY LOCATIONS AND ELEVATIONS OF EXISTING UNDERGROUND UTILITIES PRIOR TO</w:t>
      </w:r>
      <w:r w:rsidRPr="005D3068">
        <w:rPr>
          <w:rFonts w:ascii="Arial" w:hAnsi="Arial" w:cs="Arial"/>
          <w:spacing w:val="43"/>
          <w:sz w:val="22"/>
          <w:szCs w:val="22"/>
        </w:rPr>
        <w:t xml:space="preserve"> </w:t>
      </w:r>
      <w:r w:rsidRPr="005D3068">
        <w:rPr>
          <w:rFonts w:ascii="Arial" w:hAnsi="Arial" w:cs="Arial"/>
          <w:sz w:val="22"/>
          <w:szCs w:val="22"/>
        </w:rPr>
        <w:t>CONSTRUCTION.</w:t>
      </w:r>
    </w:p>
    <w:p w:rsidR="005D3068" w:rsidRPr="005D3068" w:rsidRDefault="005D3068" w:rsidP="005D3068">
      <w:pPr>
        <w:kinsoku w:val="0"/>
        <w:overflowPunct w:val="0"/>
        <w:autoSpaceDE w:val="0"/>
        <w:autoSpaceDN w:val="0"/>
        <w:adjustRightInd w:val="0"/>
        <w:spacing w:before="1"/>
        <w:rPr>
          <w:rFonts w:ascii="Arial" w:hAnsi="Arial" w:cs="Arial"/>
          <w:sz w:val="22"/>
          <w:szCs w:val="22"/>
        </w:rPr>
      </w:pPr>
    </w:p>
    <w:p w:rsidR="005D3068" w:rsidRPr="005D3068" w:rsidRDefault="005D3068" w:rsidP="005D3068">
      <w:pPr>
        <w:kinsoku w:val="0"/>
        <w:overflowPunct w:val="0"/>
        <w:autoSpaceDE w:val="0"/>
        <w:autoSpaceDN w:val="0"/>
        <w:adjustRightInd w:val="0"/>
        <w:ind w:left="200"/>
        <w:outlineLvl w:val="0"/>
        <w:rPr>
          <w:rFonts w:ascii="Arial" w:hAnsi="Arial" w:cs="Arial"/>
          <w:b/>
          <w:bCs/>
          <w:sz w:val="22"/>
          <w:szCs w:val="22"/>
        </w:rPr>
      </w:pPr>
      <w:r w:rsidRPr="005D3068">
        <w:rPr>
          <w:rFonts w:ascii="Arial" w:hAnsi="Arial" w:cs="Arial"/>
          <w:b/>
          <w:bCs/>
          <w:sz w:val="22"/>
          <w:szCs w:val="22"/>
          <w:u w:val="thick"/>
        </w:rPr>
        <w:lastRenderedPageBreak/>
        <w:t>TRAFFIC CONTROL PLANS</w:t>
      </w:r>
      <w:r w:rsidRPr="005D3068">
        <w:rPr>
          <w:rFonts w:ascii="Arial" w:hAnsi="Arial" w:cs="Arial"/>
          <w:b/>
          <w:bCs/>
          <w:sz w:val="22"/>
          <w:szCs w:val="22"/>
        </w:rPr>
        <w:t>:</w:t>
      </w:r>
    </w:p>
    <w:p w:rsidR="005D3068" w:rsidRPr="005D3068" w:rsidRDefault="005D3068" w:rsidP="005D3068">
      <w:pPr>
        <w:pStyle w:val="ListParagraph"/>
        <w:numPr>
          <w:ilvl w:val="0"/>
          <w:numId w:val="7"/>
        </w:numPr>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TRAFFIC CONTROL SHALL BE PER THE LATEST ADDITION OF THE CMUTCD. AT LEAST ONE LANE IN EACH DIRECTION SHALL REMAIN OPEN TO TRAFFIC UNLESS OTHERWISE SHOWN ON THE PLANS. TRAFFIC CONTROL HOURS ARE SUBJECT TO LIMITATION BY THE CITY. TRAFFIC CONTROL WITH LANE CLOSURES THAT AFFECT</w:t>
      </w:r>
    </w:p>
    <w:p w:rsidR="005D3068" w:rsidRPr="005D3068" w:rsidRDefault="005D3068" w:rsidP="005D3068">
      <w:pPr>
        <w:kinsoku w:val="0"/>
        <w:overflowPunct w:val="0"/>
        <w:autoSpaceDE w:val="0"/>
        <w:autoSpaceDN w:val="0"/>
        <w:adjustRightInd w:val="0"/>
        <w:ind w:left="40" w:right="118" w:hanging="1"/>
        <w:jc w:val="both"/>
        <w:rPr>
          <w:rFonts w:ascii="Arial" w:hAnsi="Arial" w:cs="Arial"/>
          <w:sz w:val="22"/>
          <w:szCs w:val="22"/>
        </w:rPr>
        <w:sectPr w:rsidR="005D3068" w:rsidRPr="005D3068" w:rsidSect="005D3068">
          <w:pgSz w:w="12240" w:h="15840"/>
          <w:pgMar w:top="820" w:right="1140" w:bottom="280" w:left="980" w:header="720" w:footer="720" w:gutter="0"/>
          <w:cols w:space="720"/>
          <w:noEndnote/>
        </w:sectPr>
      </w:pPr>
    </w:p>
    <w:p w:rsidR="005D3068" w:rsidRPr="005D3068" w:rsidRDefault="005D3068" w:rsidP="005D3068">
      <w:pPr>
        <w:kinsoku w:val="0"/>
        <w:overflowPunct w:val="0"/>
        <w:autoSpaceDE w:val="0"/>
        <w:autoSpaceDN w:val="0"/>
        <w:adjustRightInd w:val="0"/>
        <w:spacing w:before="6"/>
        <w:rPr>
          <w:rFonts w:ascii="Arial" w:hAnsi="Arial" w:cs="Arial"/>
          <w:sz w:val="17"/>
          <w:szCs w:val="17"/>
        </w:rPr>
      </w:pPr>
    </w:p>
    <w:p w:rsidR="005D3068" w:rsidRPr="005D3068" w:rsidRDefault="005D3068" w:rsidP="005D3068">
      <w:pPr>
        <w:kinsoku w:val="0"/>
        <w:overflowPunct w:val="0"/>
        <w:autoSpaceDE w:val="0"/>
        <w:autoSpaceDN w:val="0"/>
        <w:adjustRightInd w:val="0"/>
        <w:spacing w:before="53"/>
        <w:ind w:left="839" w:right="117"/>
        <w:jc w:val="both"/>
        <w:rPr>
          <w:rFonts w:ascii="Arial" w:hAnsi="Arial" w:cs="Arial"/>
          <w:sz w:val="22"/>
          <w:szCs w:val="22"/>
        </w:rPr>
      </w:pPr>
      <w:r w:rsidRPr="005D3068">
        <w:rPr>
          <w:rFonts w:ascii="Arial" w:hAnsi="Arial" w:cs="Arial"/>
          <w:sz w:val="22"/>
          <w:szCs w:val="22"/>
        </w:rPr>
        <w:t xml:space="preserve">TRAFFIC FLOW </w:t>
      </w:r>
      <w:r w:rsidRPr="005D3068">
        <w:rPr>
          <w:rFonts w:ascii="Arial" w:hAnsi="Arial" w:cs="Arial"/>
          <w:sz w:val="22"/>
          <w:szCs w:val="22"/>
          <w:u w:val="single"/>
        </w:rPr>
        <w:t>MAY REQUIRE NIGHT WORK</w:t>
      </w:r>
      <w:r w:rsidRPr="005D3068">
        <w:rPr>
          <w:rFonts w:ascii="Arial" w:hAnsi="Arial" w:cs="Arial"/>
          <w:sz w:val="22"/>
          <w:szCs w:val="22"/>
        </w:rPr>
        <w:t>. IF, AS A PART OF TRAFFIC CONTROL MEASURES, A ROADWAY CLOSURE HAS BEEN APPROVED, THE CONTRACTOR SHALL NOTIFY ENGINEERING DIVISION 72 HOURS IN ADVANCE OF SETTING UP THIS CLOSURE.</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6"/>
        </w:numPr>
        <w:tabs>
          <w:tab w:val="left" w:pos="840"/>
        </w:tabs>
        <w:kinsoku w:val="0"/>
        <w:overflowPunct w:val="0"/>
        <w:autoSpaceDE w:val="0"/>
        <w:autoSpaceDN w:val="0"/>
        <w:adjustRightInd w:val="0"/>
        <w:ind w:right="116"/>
        <w:jc w:val="both"/>
        <w:rPr>
          <w:rFonts w:ascii="Arial" w:hAnsi="Arial" w:cs="Arial"/>
          <w:sz w:val="22"/>
          <w:szCs w:val="22"/>
        </w:rPr>
      </w:pPr>
      <w:r w:rsidRPr="005D3068">
        <w:rPr>
          <w:rFonts w:ascii="Arial" w:hAnsi="Arial" w:cs="Arial"/>
          <w:sz w:val="22"/>
          <w:szCs w:val="22"/>
        </w:rPr>
        <w:t>THE CONTRACTOR SHALL BE REQUIRED TO SUBMIT A WRITTEN TRAFFIC CONTROL PLAN REQUESTING TO DISCONNECT OR DISABLE ANY TRAFFIC SIGNAL LOOP OR SIGNAL INTERCONNECT WIRE. THIS WRITTEN NOTIFICATION SHALL INCLUDE DATE AND TIME OF DISCONNECT, DESCRIPTION OF WORK, INCLUDING LOOP INPUTS IF APPLICABLE, CONTACT PERSON, AND ESTIMATED DATE OF RECONNECTION. THIS REQUEST SHALL BE ON COMPANY LETTERHEAD, FAX OR VIA COMPANY E-MAIL. UPON APPROVAL OF REQUEST, THE CONTRACTOR SHALL NOTIFY THE INSPECTOR 48 HOURS PRIOR TO WORK TO VERIFY SCHEDULE. A COPY OF THE APPROVED REQUEST SHALL BE GIVEN TO THE SIGNAL TECHNICIAN DISCONNECTING THE REQUESTED SYSTEM. THIS COPY IS TO BE PLACED IN THE NEAREST CONTROLLER CABINET DURING THE COURSE WORK. REQUEST TO DISCONNECT OR DISABLE ANY TRAFFIC SIGNAL SYSTEM FOR A PERIOD LONGER THAN FIVE (5) WORKING</w:t>
      </w:r>
      <w:r w:rsidRPr="005D3068">
        <w:rPr>
          <w:rFonts w:ascii="Arial" w:hAnsi="Arial" w:cs="Arial"/>
          <w:spacing w:val="2"/>
          <w:sz w:val="22"/>
          <w:szCs w:val="22"/>
        </w:rPr>
        <w:t xml:space="preserve"> </w:t>
      </w:r>
      <w:r w:rsidRPr="005D3068">
        <w:rPr>
          <w:rFonts w:ascii="Arial" w:hAnsi="Arial" w:cs="Arial"/>
          <w:sz w:val="22"/>
          <w:szCs w:val="22"/>
        </w:rPr>
        <w:t>DAYS WILL NOT BE APPROVED.</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6"/>
        </w:numPr>
        <w:tabs>
          <w:tab w:val="left" w:pos="84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t>THE CONTRACTOR SHALL BE REQUIRED TO SUBMIT A WRITTEN TRAFFIC CONTROL PLAN IF ANY (PARTIAL OR FULL) LANE CLOSURE IS NECESSARY. THIS WRITTEN NOTIFICATION SHALL INCLUDE DATE AND TIME, DESCRIPTION OF WORK, CONTACT PERSON AND ESTIMATED DATE OF COMPLETION. THIS REQUEST SHALL BE ON COMPANY LETTERHEAD, FAX, OR VIA COMPANY E-MAIL. THE CONTRACTOR SHALL NOTIFY THE ENGINEERING DIVISION 72 HOURS IN ADVANCE OF SETTING UP THE CLOSURE. UPON APPROVAL OF REQUEST, THE CONTRACTOR SHALL NOTIFY THE INSPECTOR 48 HOURS PRIOR TO WORK TO</w:t>
      </w:r>
      <w:r w:rsidRPr="005D3068">
        <w:rPr>
          <w:rFonts w:ascii="Arial" w:hAnsi="Arial" w:cs="Arial"/>
          <w:spacing w:val="28"/>
          <w:sz w:val="22"/>
          <w:szCs w:val="22"/>
        </w:rPr>
        <w:t xml:space="preserve"> </w:t>
      </w:r>
      <w:r w:rsidRPr="005D3068">
        <w:rPr>
          <w:rFonts w:ascii="Arial" w:hAnsi="Arial" w:cs="Arial"/>
          <w:sz w:val="22"/>
          <w:szCs w:val="22"/>
        </w:rPr>
        <w:t>VERIFY SCHEDULE.</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6"/>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THE</w:t>
      </w:r>
      <w:r w:rsidRPr="005D3068">
        <w:rPr>
          <w:rFonts w:ascii="Arial" w:hAnsi="Arial" w:cs="Arial"/>
          <w:spacing w:val="40"/>
          <w:sz w:val="22"/>
          <w:szCs w:val="22"/>
        </w:rPr>
        <w:t xml:space="preserve"> </w:t>
      </w:r>
      <w:r w:rsidRPr="005D3068">
        <w:rPr>
          <w:rFonts w:ascii="Arial" w:hAnsi="Arial" w:cs="Arial"/>
          <w:sz w:val="22"/>
          <w:szCs w:val="22"/>
        </w:rPr>
        <w:t>CONTRACTOR</w:t>
      </w:r>
      <w:r w:rsidRPr="005D3068">
        <w:rPr>
          <w:rFonts w:ascii="Arial" w:hAnsi="Arial" w:cs="Arial"/>
          <w:spacing w:val="41"/>
          <w:sz w:val="22"/>
          <w:szCs w:val="22"/>
        </w:rPr>
        <w:t xml:space="preserve"> </w:t>
      </w:r>
      <w:r w:rsidRPr="005D3068">
        <w:rPr>
          <w:rFonts w:ascii="Arial" w:hAnsi="Arial" w:cs="Arial"/>
          <w:sz w:val="22"/>
          <w:szCs w:val="22"/>
        </w:rPr>
        <w:t>SHALL</w:t>
      </w:r>
      <w:r w:rsidRPr="005D3068">
        <w:rPr>
          <w:rFonts w:ascii="Arial" w:hAnsi="Arial" w:cs="Arial"/>
          <w:spacing w:val="40"/>
          <w:sz w:val="22"/>
          <w:szCs w:val="22"/>
        </w:rPr>
        <w:t xml:space="preserve"> </w:t>
      </w:r>
      <w:r w:rsidRPr="005D3068">
        <w:rPr>
          <w:rFonts w:ascii="Arial" w:hAnsi="Arial" w:cs="Arial"/>
          <w:sz w:val="22"/>
          <w:szCs w:val="22"/>
        </w:rPr>
        <w:t>PROVIDE</w:t>
      </w:r>
      <w:r w:rsidRPr="005D3068">
        <w:rPr>
          <w:rFonts w:ascii="Arial" w:hAnsi="Arial" w:cs="Arial"/>
          <w:spacing w:val="40"/>
          <w:sz w:val="22"/>
          <w:szCs w:val="22"/>
        </w:rPr>
        <w:t xml:space="preserve"> </w:t>
      </w:r>
      <w:r w:rsidRPr="005D3068">
        <w:rPr>
          <w:rFonts w:ascii="Arial" w:hAnsi="Arial" w:cs="Arial"/>
          <w:sz w:val="22"/>
          <w:szCs w:val="22"/>
        </w:rPr>
        <w:t>ALL</w:t>
      </w:r>
      <w:r w:rsidRPr="005D3068">
        <w:rPr>
          <w:rFonts w:ascii="Arial" w:hAnsi="Arial" w:cs="Arial"/>
          <w:spacing w:val="43"/>
          <w:sz w:val="22"/>
          <w:szCs w:val="22"/>
        </w:rPr>
        <w:t xml:space="preserve"> </w:t>
      </w:r>
      <w:r w:rsidRPr="005D3068">
        <w:rPr>
          <w:rFonts w:ascii="Arial" w:hAnsi="Arial" w:cs="Arial"/>
          <w:sz w:val="22"/>
          <w:szCs w:val="22"/>
        </w:rPr>
        <w:t>LIGHTS,</w:t>
      </w:r>
      <w:r w:rsidRPr="005D3068">
        <w:rPr>
          <w:rFonts w:ascii="Arial" w:hAnsi="Arial" w:cs="Arial"/>
          <w:spacing w:val="41"/>
          <w:sz w:val="22"/>
          <w:szCs w:val="22"/>
        </w:rPr>
        <w:t xml:space="preserve"> </w:t>
      </w:r>
      <w:r w:rsidRPr="005D3068">
        <w:rPr>
          <w:rFonts w:ascii="Arial" w:hAnsi="Arial" w:cs="Arial"/>
          <w:sz w:val="22"/>
          <w:szCs w:val="22"/>
        </w:rPr>
        <w:t>SIGNS,</w:t>
      </w:r>
      <w:r w:rsidRPr="005D3068">
        <w:rPr>
          <w:rFonts w:ascii="Arial" w:hAnsi="Arial" w:cs="Arial"/>
          <w:spacing w:val="41"/>
          <w:sz w:val="22"/>
          <w:szCs w:val="22"/>
        </w:rPr>
        <w:t xml:space="preserve"> </w:t>
      </w:r>
      <w:r w:rsidRPr="005D3068">
        <w:rPr>
          <w:rFonts w:ascii="Arial" w:hAnsi="Arial" w:cs="Arial"/>
          <w:sz w:val="22"/>
          <w:szCs w:val="22"/>
        </w:rPr>
        <w:t>BARRICADES,</w:t>
      </w:r>
      <w:r w:rsidRPr="005D3068">
        <w:rPr>
          <w:rFonts w:ascii="Arial" w:hAnsi="Arial" w:cs="Arial"/>
          <w:spacing w:val="41"/>
          <w:sz w:val="22"/>
          <w:szCs w:val="22"/>
        </w:rPr>
        <w:t xml:space="preserve"> </w:t>
      </w:r>
      <w:r w:rsidRPr="005D3068">
        <w:rPr>
          <w:rFonts w:ascii="Arial" w:hAnsi="Arial" w:cs="Arial"/>
          <w:sz w:val="22"/>
          <w:szCs w:val="22"/>
        </w:rPr>
        <w:t>FLAGGERS</w:t>
      </w:r>
      <w:r w:rsidRPr="005D3068">
        <w:rPr>
          <w:rFonts w:ascii="Arial" w:hAnsi="Arial" w:cs="Arial"/>
          <w:spacing w:val="-1"/>
          <w:sz w:val="22"/>
          <w:szCs w:val="22"/>
        </w:rPr>
        <w:t xml:space="preserve"> </w:t>
      </w:r>
      <w:r w:rsidRPr="005D3068">
        <w:rPr>
          <w:rFonts w:ascii="Arial" w:hAnsi="Arial" w:cs="Arial"/>
          <w:sz w:val="22"/>
          <w:szCs w:val="22"/>
        </w:rPr>
        <w:t>OR OTHER DEVICES NECESSARY TO PROVIDE SAFETY.</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6"/>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THE</w:t>
      </w:r>
      <w:r w:rsidRPr="005D3068">
        <w:rPr>
          <w:rFonts w:ascii="Arial" w:hAnsi="Arial" w:cs="Arial"/>
          <w:spacing w:val="25"/>
          <w:sz w:val="22"/>
          <w:szCs w:val="22"/>
        </w:rPr>
        <w:t xml:space="preserve"> </w:t>
      </w:r>
      <w:r w:rsidRPr="005D3068">
        <w:rPr>
          <w:rFonts w:ascii="Arial" w:hAnsi="Arial" w:cs="Arial"/>
          <w:sz w:val="22"/>
          <w:szCs w:val="22"/>
        </w:rPr>
        <w:t>CONTRACTOR</w:t>
      </w:r>
      <w:r w:rsidRPr="005D3068">
        <w:rPr>
          <w:rFonts w:ascii="Arial" w:hAnsi="Arial" w:cs="Arial"/>
          <w:spacing w:val="25"/>
          <w:sz w:val="22"/>
          <w:szCs w:val="22"/>
        </w:rPr>
        <w:t xml:space="preserve"> </w:t>
      </w:r>
      <w:r w:rsidRPr="005D3068">
        <w:rPr>
          <w:rFonts w:ascii="Arial" w:hAnsi="Arial" w:cs="Arial"/>
          <w:sz w:val="22"/>
          <w:szCs w:val="22"/>
        </w:rPr>
        <w:t>SHALL</w:t>
      </w:r>
      <w:r w:rsidRPr="005D3068">
        <w:rPr>
          <w:rFonts w:ascii="Arial" w:hAnsi="Arial" w:cs="Arial"/>
          <w:spacing w:val="25"/>
          <w:sz w:val="22"/>
          <w:szCs w:val="22"/>
        </w:rPr>
        <w:t xml:space="preserve"> </w:t>
      </w:r>
      <w:r w:rsidRPr="005D3068">
        <w:rPr>
          <w:rFonts w:ascii="Arial" w:hAnsi="Arial" w:cs="Arial"/>
          <w:sz w:val="22"/>
          <w:szCs w:val="22"/>
        </w:rPr>
        <w:t>POST</w:t>
      </w:r>
      <w:r w:rsidRPr="005D3068">
        <w:rPr>
          <w:rFonts w:ascii="Arial" w:hAnsi="Arial" w:cs="Arial"/>
          <w:spacing w:val="25"/>
          <w:sz w:val="22"/>
          <w:szCs w:val="22"/>
        </w:rPr>
        <w:t xml:space="preserve"> </w:t>
      </w:r>
      <w:r w:rsidRPr="005D3068">
        <w:rPr>
          <w:rFonts w:ascii="Arial" w:hAnsi="Arial" w:cs="Arial"/>
          <w:sz w:val="22"/>
          <w:szCs w:val="22"/>
        </w:rPr>
        <w:t>EMERGENCY</w:t>
      </w:r>
      <w:r w:rsidRPr="005D3068">
        <w:rPr>
          <w:rFonts w:ascii="Arial" w:hAnsi="Arial" w:cs="Arial"/>
          <w:spacing w:val="25"/>
          <w:sz w:val="22"/>
          <w:szCs w:val="22"/>
        </w:rPr>
        <w:t xml:space="preserve"> </w:t>
      </w:r>
      <w:r w:rsidRPr="005D3068">
        <w:rPr>
          <w:rFonts w:ascii="Arial" w:hAnsi="Arial" w:cs="Arial"/>
          <w:sz w:val="22"/>
          <w:szCs w:val="22"/>
        </w:rPr>
        <w:t>TELEPHONE</w:t>
      </w:r>
      <w:r w:rsidRPr="005D3068">
        <w:rPr>
          <w:rFonts w:ascii="Arial" w:hAnsi="Arial" w:cs="Arial"/>
          <w:spacing w:val="25"/>
          <w:sz w:val="22"/>
          <w:szCs w:val="22"/>
        </w:rPr>
        <w:t xml:space="preserve"> </w:t>
      </w:r>
      <w:r w:rsidRPr="005D3068">
        <w:rPr>
          <w:rFonts w:ascii="Arial" w:hAnsi="Arial" w:cs="Arial"/>
          <w:sz w:val="22"/>
          <w:szCs w:val="22"/>
        </w:rPr>
        <w:t>NUMBERS</w:t>
      </w:r>
      <w:r w:rsidRPr="005D3068">
        <w:rPr>
          <w:rFonts w:ascii="Arial" w:hAnsi="Arial" w:cs="Arial"/>
          <w:spacing w:val="25"/>
          <w:sz w:val="22"/>
          <w:szCs w:val="22"/>
        </w:rPr>
        <w:t xml:space="preserve"> </w:t>
      </w:r>
      <w:r w:rsidRPr="005D3068">
        <w:rPr>
          <w:rFonts w:ascii="Arial" w:hAnsi="Arial" w:cs="Arial"/>
          <w:sz w:val="22"/>
          <w:szCs w:val="22"/>
        </w:rPr>
        <w:t>FOR</w:t>
      </w:r>
      <w:r w:rsidRPr="005D3068">
        <w:rPr>
          <w:rFonts w:ascii="Arial" w:hAnsi="Arial" w:cs="Arial"/>
          <w:spacing w:val="25"/>
          <w:sz w:val="22"/>
          <w:szCs w:val="22"/>
        </w:rPr>
        <w:t xml:space="preserve"> </w:t>
      </w:r>
      <w:r w:rsidRPr="005D3068">
        <w:rPr>
          <w:rFonts w:ascii="Arial" w:hAnsi="Arial" w:cs="Arial"/>
          <w:sz w:val="22"/>
          <w:szCs w:val="22"/>
        </w:rPr>
        <w:t>POLICE,</w:t>
      </w:r>
      <w:r w:rsidRPr="005D3068">
        <w:rPr>
          <w:rFonts w:ascii="Arial" w:hAnsi="Arial" w:cs="Arial"/>
          <w:spacing w:val="-1"/>
          <w:sz w:val="22"/>
          <w:szCs w:val="22"/>
        </w:rPr>
        <w:t xml:space="preserve"> </w:t>
      </w:r>
      <w:r w:rsidRPr="005D3068">
        <w:rPr>
          <w:rFonts w:ascii="Arial" w:hAnsi="Arial" w:cs="Arial"/>
          <w:sz w:val="22"/>
          <w:szCs w:val="22"/>
        </w:rPr>
        <w:t>FIRE,</w:t>
      </w:r>
      <w:r w:rsidRPr="005D3068">
        <w:rPr>
          <w:rFonts w:ascii="Arial" w:hAnsi="Arial" w:cs="Arial"/>
          <w:spacing w:val="50"/>
          <w:sz w:val="22"/>
          <w:szCs w:val="22"/>
        </w:rPr>
        <w:t xml:space="preserve"> </w:t>
      </w:r>
      <w:r w:rsidRPr="005D3068">
        <w:rPr>
          <w:rFonts w:ascii="Arial" w:hAnsi="Arial" w:cs="Arial"/>
          <w:sz w:val="22"/>
          <w:szCs w:val="22"/>
        </w:rPr>
        <w:t>AMBULANCE,</w:t>
      </w:r>
      <w:r w:rsidRPr="005D3068">
        <w:rPr>
          <w:rFonts w:ascii="Arial" w:hAnsi="Arial" w:cs="Arial"/>
          <w:spacing w:val="50"/>
          <w:sz w:val="22"/>
          <w:szCs w:val="22"/>
        </w:rPr>
        <w:t xml:space="preserve"> </w:t>
      </w:r>
      <w:r w:rsidRPr="005D3068">
        <w:rPr>
          <w:rFonts w:ascii="Arial" w:hAnsi="Arial" w:cs="Arial"/>
          <w:sz w:val="22"/>
          <w:szCs w:val="22"/>
        </w:rPr>
        <w:t>AND</w:t>
      </w:r>
      <w:r w:rsidRPr="005D3068">
        <w:rPr>
          <w:rFonts w:ascii="Arial" w:hAnsi="Arial" w:cs="Arial"/>
          <w:spacing w:val="50"/>
          <w:sz w:val="22"/>
          <w:szCs w:val="22"/>
        </w:rPr>
        <w:t xml:space="preserve"> </w:t>
      </w:r>
      <w:r w:rsidRPr="005D3068">
        <w:rPr>
          <w:rFonts w:ascii="Arial" w:hAnsi="Arial" w:cs="Arial"/>
          <w:sz w:val="22"/>
          <w:szCs w:val="22"/>
        </w:rPr>
        <w:t>THOSE</w:t>
      </w:r>
      <w:r w:rsidRPr="005D3068">
        <w:rPr>
          <w:rFonts w:ascii="Arial" w:hAnsi="Arial" w:cs="Arial"/>
          <w:spacing w:val="51"/>
          <w:sz w:val="22"/>
          <w:szCs w:val="22"/>
        </w:rPr>
        <w:t xml:space="preserve"> </w:t>
      </w:r>
      <w:r w:rsidRPr="005D3068">
        <w:rPr>
          <w:rFonts w:ascii="Arial" w:hAnsi="Arial" w:cs="Arial"/>
          <w:sz w:val="22"/>
          <w:szCs w:val="22"/>
        </w:rPr>
        <w:t>AGENCIES</w:t>
      </w:r>
      <w:r w:rsidRPr="005D3068">
        <w:rPr>
          <w:rFonts w:ascii="Arial" w:hAnsi="Arial" w:cs="Arial"/>
          <w:spacing w:val="50"/>
          <w:sz w:val="22"/>
          <w:szCs w:val="22"/>
        </w:rPr>
        <w:t xml:space="preserve"> </w:t>
      </w:r>
      <w:r w:rsidRPr="005D3068">
        <w:rPr>
          <w:rFonts w:ascii="Arial" w:hAnsi="Arial" w:cs="Arial"/>
          <w:sz w:val="22"/>
          <w:szCs w:val="22"/>
        </w:rPr>
        <w:t>RESPONSIBLE</w:t>
      </w:r>
      <w:r w:rsidRPr="005D3068">
        <w:rPr>
          <w:rFonts w:ascii="Arial" w:hAnsi="Arial" w:cs="Arial"/>
          <w:spacing w:val="50"/>
          <w:sz w:val="22"/>
          <w:szCs w:val="22"/>
        </w:rPr>
        <w:t xml:space="preserve"> </w:t>
      </w:r>
      <w:r w:rsidRPr="005D3068">
        <w:rPr>
          <w:rFonts w:ascii="Arial" w:hAnsi="Arial" w:cs="Arial"/>
          <w:sz w:val="22"/>
          <w:szCs w:val="22"/>
        </w:rPr>
        <w:t>FOR</w:t>
      </w:r>
      <w:r w:rsidRPr="005D3068">
        <w:rPr>
          <w:rFonts w:ascii="Arial" w:hAnsi="Arial" w:cs="Arial"/>
          <w:spacing w:val="51"/>
          <w:sz w:val="22"/>
          <w:szCs w:val="22"/>
        </w:rPr>
        <w:t xml:space="preserve"> </w:t>
      </w:r>
      <w:r w:rsidRPr="005D3068">
        <w:rPr>
          <w:rFonts w:ascii="Arial" w:hAnsi="Arial" w:cs="Arial"/>
          <w:sz w:val="22"/>
          <w:szCs w:val="22"/>
        </w:rPr>
        <w:t>MAINTENANCE</w:t>
      </w:r>
      <w:r w:rsidRPr="005D3068">
        <w:rPr>
          <w:rFonts w:ascii="Arial" w:hAnsi="Arial" w:cs="Arial"/>
          <w:spacing w:val="51"/>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UTILITIES IN</w:t>
      </w:r>
      <w:r w:rsidRPr="005D3068">
        <w:rPr>
          <w:rFonts w:ascii="Arial" w:hAnsi="Arial" w:cs="Arial"/>
          <w:spacing w:val="-1"/>
          <w:sz w:val="22"/>
          <w:szCs w:val="22"/>
        </w:rPr>
        <w:t xml:space="preserve"> </w:t>
      </w:r>
      <w:r w:rsidRPr="005D3068">
        <w:rPr>
          <w:rFonts w:ascii="Arial" w:hAnsi="Arial" w:cs="Arial"/>
          <w:sz w:val="22"/>
          <w:szCs w:val="22"/>
        </w:rPr>
        <w:t>THE VICINITY OF JOB SITE.</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1"/>
          <w:numId w:val="5"/>
        </w:numPr>
        <w:tabs>
          <w:tab w:val="left" w:pos="500"/>
        </w:tabs>
        <w:kinsoku w:val="0"/>
        <w:overflowPunct w:val="0"/>
        <w:autoSpaceDE w:val="0"/>
        <w:autoSpaceDN w:val="0"/>
        <w:adjustRightInd w:val="0"/>
        <w:spacing w:before="1"/>
        <w:outlineLvl w:val="0"/>
        <w:rPr>
          <w:rFonts w:ascii="Arial" w:hAnsi="Arial" w:cs="Arial"/>
          <w:b/>
          <w:bCs/>
          <w:sz w:val="22"/>
          <w:szCs w:val="22"/>
        </w:rPr>
      </w:pPr>
      <w:r w:rsidRPr="005D3068">
        <w:rPr>
          <w:rFonts w:ascii="Arial" w:hAnsi="Arial" w:cs="Arial"/>
          <w:b/>
          <w:bCs/>
          <w:sz w:val="22"/>
          <w:szCs w:val="22"/>
          <w:u w:val="thick"/>
        </w:rPr>
        <w:t>./CONCRETE-PAVEMENT WORK</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9"/>
        <w:rPr>
          <w:rFonts w:ascii="Arial" w:hAnsi="Arial" w:cs="Arial"/>
          <w:b/>
          <w:bCs/>
          <w:sz w:val="21"/>
          <w:szCs w:val="21"/>
        </w:rPr>
      </w:pPr>
    </w:p>
    <w:p w:rsidR="005D3068" w:rsidRPr="005D3068" w:rsidRDefault="005D3068" w:rsidP="005D3068">
      <w:pPr>
        <w:numPr>
          <w:ilvl w:val="2"/>
          <w:numId w:val="5"/>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A.C. SURFACE SHALL BE CUT TO A NEAT, STRAIGHT LINE PARALLEL WITH THE STREET CENTERLINE AND THE EXPOSED EDGE SHALL BE TACKED WITH EMULSION PRIOR TO PAVING. THE EXPOSED BASE MATERIAL SHALL BE GRADED, RECOMPACTED, AND RESEALED PRIOR TO</w:t>
      </w:r>
      <w:r w:rsidRPr="005D3068">
        <w:rPr>
          <w:rFonts w:ascii="Arial" w:hAnsi="Arial" w:cs="Arial"/>
          <w:spacing w:val="52"/>
          <w:sz w:val="22"/>
          <w:szCs w:val="22"/>
        </w:rPr>
        <w:t xml:space="preserve"> </w:t>
      </w:r>
      <w:r w:rsidRPr="005D3068">
        <w:rPr>
          <w:rFonts w:ascii="Arial" w:hAnsi="Arial" w:cs="Arial"/>
          <w:sz w:val="22"/>
          <w:szCs w:val="22"/>
        </w:rPr>
        <w:t>PAVING.</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2"/>
          <w:numId w:val="5"/>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ANY</w:t>
      </w:r>
      <w:r w:rsidRPr="005D3068">
        <w:rPr>
          <w:rFonts w:ascii="Arial" w:hAnsi="Arial" w:cs="Arial"/>
          <w:spacing w:val="47"/>
          <w:sz w:val="22"/>
          <w:szCs w:val="22"/>
        </w:rPr>
        <w:t xml:space="preserve"> </w:t>
      </w:r>
      <w:r w:rsidRPr="005D3068">
        <w:rPr>
          <w:rFonts w:ascii="Arial" w:hAnsi="Arial" w:cs="Arial"/>
          <w:sz w:val="22"/>
          <w:szCs w:val="22"/>
        </w:rPr>
        <w:t>EXISTING</w:t>
      </w:r>
      <w:r w:rsidRPr="005D3068">
        <w:rPr>
          <w:rFonts w:ascii="Arial" w:hAnsi="Arial" w:cs="Arial"/>
          <w:spacing w:val="47"/>
          <w:sz w:val="22"/>
          <w:szCs w:val="22"/>
        </w:rPr>
        <w:t xml:space="preserve"> </w:t>
      </w:r>
      <w:r w:rsidRPr="005D3068">
        <w:rPr>
          <w:rFonts w:ascii="Arial" w:hAnsi="Arial" w:cs="Arial"/>
          <w:sz w:val="22"/>
          <w:szCs w:val="22"/>
        </w:rPr>
        <w:t>CONCRETE</w:t>
      </w:r>
      <w:r w:rsidRPr="005D3068">
        <w:rPr>
          <w:rFonts w:ascii="Arial" w:hAnsi="Arial" w:cs="Arial"/>
          <w:spacing w:val="47"/>
          <w:sz w:val="22"/>
          <w:szCs w:val="22"/>
        </w:rPr>
        <w:t xml:space="preserve"> </w:t>
      </w:r>
      <w:r w:rsidRPr="005D3068">
        <w:rPr>
          <w:rFonts w:ascii="Arial" w:hAnsi="Arial" w:cs="Arial"/>
          <w:sz w:val="22"/>
          <w:szCs w:val="22"/>
        </w:rPr>
        <w:t>SURFACE</w:t>
      </w:r>
      <w:r w:rsidRPr="005D3068">
        <w:rPr>
          <w:rFonts w:ascii="Arial" w:hAnsi="Arial" w:cs="Arial"/>
          <w:spacing w:val="47"/>
          <w:sz w:val="22"/>
          <w:szCs w:val="22"/>
        </w:rPr>
        <w:t xml:space="preserve"> </w:t>
      </w:r>
      <w:r w:rsidRPr="005D3068">
        <w:rPr>
          <w:rFonts w:ascii="Arial" w:hAnsi="Arial" w:cs="Arial"/>
          <w:sz w:val="22"/>
          <w:szCs w:val="22"/>
        </w:rPr>
        <w:t>TO</w:t>
      </w:r>
      <w:r w:rsidRPr="005D3068">
        <w:rPr>
          <w:rFonts w:ascii="Arial" w:hAnsi="Arial" w:cs="Arial"/>
          <w:spacing w:val="48"/>
          <w:sz w:val="22"/>
          <w:szCs w:val="22"/>
        </w:rPr>
        <w:t xml:space="preserve"> </w:t>
      </w:r>
      <w:r w:rsidRPr="005D3068">
        <w:rPr>
          <w:rFonts w:ascii="Arial" w:hAnsi="Arial" w:cs="Arial"/>
          <w:sz w:val="22"/>
          <w:szCs w:val="22"/>
        </w:rPr>
        <w:t>BE</w:t>
      </w:r>
      <w:r w:rsidRPr="005D3068">
        <w:rPr>
          <w:rFonts w:ascii="Arial" w:hAnsi="Arial" w:cs="Arial"/>
          <w:spacing w:val="47"/>
          <w:sz w:val="22"/>
          <w:szCs w:val="22"/>
        </w:rPr>
        <w:t xml:space="preserve"> </w:t>
      </w:r>
      <w:r w:rsidRPr="005D3068">
        <w:rPr>
          <w:rFonts w:ascii="Arial" w:hAnsi="Arial" w:cs="Arial"/>
          <w:sz w:val="22"/>
          <w:szCs w:val="22"/>
        </w:rPr>
        <w:t>REMOVED</w:t>
      </w:r>
      <w:r w:rsidRPr="005D3068">
        <w:rPr>
          <w:rFonts w:ascii="Arial" w:hAnsi="Arial" w:cs="Arial"/>
          <w:spacing w:val="47"/>
          <w:sz w:val="22"/>
          <w:szCs w:val="22"/>
        </w:rPr>
        <w:t xml:space="preserve"> </w:t>
      </w:r>
      <w:r w:rsidRPr="005D3068">
        <w:rPr>
          <w:rFonts w:ascii="Arial" w:hAnsi="Arial" w:cs="Arial"/>
          <w:sz w:val="22"/>
          <w:szCs w:val="22"/>
        </w:rPr>
        <w:t>SHALL</w:t>
      </w:r>
      <w:r w:rsidRPr="005D3068">
        <w:rPr>
          <w:rFonts w:ascii="Arial" w:hAnsi="Arial" w:cs="Arial"/>
          <w:spacing w:val="48"/>
          <w:sz w:val="22"/>
          <w:szCs w:val="22"/>
        </w:rPr>
        <w:t xml:space="preserve"> </w:t>
      </w:r>
      <w:r w:rsidRPr="005D3068">
        <w:rPr>
          <w:rFonts w:ascii="Arial" w:hAnsi="Arial" w:cs="Arial"/>
          <w:sz w:val="22"/>
          <w:szCs w:val="22"/>
        </w:rPr>
        <w:t>BE</w:t>
      </w:r>
      <w:r w:rsidRPr="005D3068">
        <w:rPr>
          <w:rFonts w:ascii="Arial" w:hAnsi="Arial" w:cs="Arial"/>
          <w:spacing w:val="47"/>
          <w:sz w:val="22"/>
          <w:szCs w:val="22"/>
        </w:rPr>
        <w:t xml:space="preserve"> </w:t>
      </w:r>
      <w:r w:rsidRPr="005D3068">
        <w:rPr>
          <w:rFonts w:ascii="Arial" w:hAnsi="Arial" w:cs="Arial"/>
          <w:sz w:val="22"/>
          <w:szCs w:val="22"/>
        </w:rPr>
        <w:t>SAW</w:t>
      </w:r>
      <w:r w:rsidRPr="005D3068">
        <w:rPr>
          <w:rFonts w:ascii="Arial" w:hAnsi="Arial" w:cs="Arial"/>
          <w:spacing w:val="47"/>
          <w:sz w:val="22"/>
          <w:szCs w:val="22"/>
        </w:rPr>
        <w:t xml:space="preserve"> </w:t>
      </w:r>
      <w:r w:rsidRPr="005D3068">
        <w:rPr>
          <w:rFonts w:ascii="Arial" w:hAnsi="Arial" w:cs="Arial"/>
          <w:sz w:val="22"/>
          <w:szCs w:val="22"/>
        </w:rPr>
        <w:t>CUT</w:t>
      </w:r>
      <w:r w:rsidRPr="005D3068">
        <w:rPr>
          <w:rFonts w:ascii="Arial" w:hAnsi="Arial" w:cs="Arial"/>
          <w:spacing w:val="47"/>
          <w:sz w:val="22"/>
          <w:szCs w:val="22"/>
        </w:rPr>
        <w:t xml:space="preserve"> </w:t>
      </w:r>
      <w:r w:rsidRPr="005D3068">
        <w:rPr>
          <w:rFonts w:ascii="Arial" w:hAnsi="Arial" w:cs="Arial"/>
          <w:sz w:val="22"/>
          <w:szCs w:val="22"/>
        </w:rPr>
        <w:t>TO</w:t>
      </w:r>
      <w:r w:rsidRPr="005D3068">
        <w:rPr>
          <w:rFonts w:ascii="Arial" w:hAnsi="Arial" w:cs="Arial"/>
          <w:spacing w:val="47"/>
          <w:sz w:val="22"/>
          <w:szCs w:val="22"/>
        </w:rPr>
        <w:t xml:space="preserve"> </w:t>
      </w:r>
      <w:r w:rsidRPr="005D3068">
        <w:rPr>
          <w:rFonts w:ascii="Arial" w:hAnsi="Arial" w:cs="Arial"/>
          <w:sz w:val="22"/>
          <w:szCs w:val="22"/>
        </w:rPr>
        <w:t>A</w:t>
      </w:r>
      <w:r w:rsidRPr="005D3068">
        <w:rPr>
          <w:rFonts w:ascii="Arial" w:hAnsi="Arial" w:cs="Arial"/>
          <w:spacing w:val="-1"/>
          <w:sz w:val="22"/>
          <w:szCs w:val="22"/>
        </w:rPr>
        <w:t xml:space="preserve"> </w:t>
      </w:r>
      <w:r w:rsidRPr="005D3068">
        <w:rPr>
          <w:rFonts w:ascii="Arial" w:hAnsi="Arial" w:cs="Arial"/>
          <w:sz w:val="22"/>
          <w:szCs w:val="22"/>
        </w:rPr>
        <w:t>NEAT, STRAIGHT LINE.</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2"/>
          <w:numId w:val="5"/>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ALL CONCRETE TO BE USED IN CURBS, DRIVEWAYS, BIKE PATHS AND</w:t>
      </w:r>
      <w:r w:rsidRPr="005D3068">
        <w:rPr>
          <w:rFonts w:ascii="Arial" w:hAnsi="Arial" w:cs="Arial"/>
          <w:spacing w:val="7"/>
          <w:sz w:val="22"/>
          <w:szCs w:val="22"/>
        </w:rPr>
        <w:t xml:space="preserve"> </w:t>
      </w:r>
      <w:r w:rsidRPr="005D3068">
        <w:rPr>
          <w:rFonts w:ascii="Arial" w:hAnsi="Arial" w:cs="Arial"/>
          <w:sz w:val="22"/>
          <w:szCs w:val="22"/>
        </w:rPr>
        <w:t>SIDEWALKS SHALL BE CLASS A (6 SACK).</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2"/>
          <w:numId w:val="5"/>
        </w:numPr>
        <w:tabs>
          <w:tab w:val="left" w:pos="840"/>
        </w:tabs>
        <w:kinsoku w:val="0"/>
        <w:overflowPunct w:val="0"/>
        <w:autoSpaceDE w:val="0"/>
        <w:autoSpaceDN w:val="0"/>
        <w:adjustRightInd w:val="0"/>
        <w:ind w:right="120"/>
        <w:jc w:val="both"/>
        <w:rPr>
          <w:rFonts w:ascii="Arial" w:hAnsi="Arial" w:cs="Arial"/>
          <w:sz w:val="22"/>
          <w:szCs w:val="22"/>
        </w:rPr>
      </w:pPr>
      <w:r w:rsidRPr="005D3068">
        <w:rPr>
          <w:rFonts w:ascii="Arial" w:hAnsi="Arial" w:cs="Arial"/>
          <w:sz w:val="22"/>
          <w:szCs w:val="22"/>
        </w:rPr>
        <w:t>THE CONTRACTOR SHALL BE RESPONSIBLE FOR THE PROTECTION OF</w:t>
      </w:r>
      <w:r w:rsidRPr="005D3068">
        <w:rPr>
          <w:rFonts w:ascii="Arial" w:hAnsi="Arial" w:cs="Arial"/>
          <w:spacing w:val="10"/>
          <w:sz w:val="22"/>
          <w:szCs w:val="22"/>
        </w:rPr>
        <w:t xml:space="preserve"> </w:t>
      </w:r>
      <w:r w:rsidRPr="005D3068">
        <w:rPr>
          <w:rFonts w:ascii="Arial" w:hAnsi="Arial" w:cs="Arial"/>
          <w:sz w:val="22"/>
          <w:szCs w:val="22"/>
        </w:rPr>
        <w:t>ALL EXISTING MONUMENTS AND OTHER SURVEY MARKERS ON THE JOB SITE.</w:t>
      </w:r>
    </w:p>
    <w:p w:rsidR="005D3068" w:rsidRPr="005D3068" w:rsidRDefault="005D3068" w:rsidP="005D3068">
      <w:pPr>
        <w:kinsoku w:val="0"/>
        <w:overflowPunct w:val="0"/>
        <w:autoSpaceDE w:val="0"/>
        <w:autoSpaceDN w:val="0"/>
        <w:adjustRightInd w:val="0"/>
        <w:spacing w:before="1"/>
        <w:rPr>
          <w:rFonts w:ascii="Arial" w:hAnsi="Arial" w:cs="Arial"/>
          <w:sz w:val="22"/>
          <w:szCs w:val="22"/>
        </w:rPr>
      </w:pPr>
    </w:p>
    <w:p w:rsidR="005D3068" w:rsidRDefault="005D3068" w:rsidP="005D3068">
      <w:pPr>
        <w:kinsoku w:val="0"/>
        <w:overflowPunct w:val="0"/>
        <w:autoSpaceDE w:val="0"/>
        <w:autoSpaceDN w:val="0"/>
        <w:adjustRightInd w:val="0"/>
        <w:ind w:left="300"/>
        <w:outlineLvl w:val="0"/>
        <w:rPr>
          <w:rFonts w:ascii="Arial" w:hAnsi="Arial" w:cs="Arial"/>
          <w:b/>
          <w:bCs/>
          <w:sz w:val="22"/>
          <w:szCs w:val="22"/>
          <w:u w:val="thick"/>
        </w:rPr>
      </w:pPr>
    </w:p>
    <w:p w:rsidR="005D3068" w:rsidRPr="005D3068" w:rsidRDefault="005D3068" w:rsidP="005D3068">
      <w:pPr>
        <w:kinsoku w:val="0"/>
        <w:overflowPunct w:val="0"/>
        <w:autoSpaceDE w:val="0"/>
        <w:autoSpaceDN w:val="0"/>
        <w:adjustRightInd w:val="0"/>
        <w:ind w:left="300"/>
        <w:outlineLvl w:val="0"/>
        <w:rPr>
          <w:rFonts w:ascii="Arial" w:hAnsi="Arial" w:cs="Arial"/>
          <w:b/>
          <w:bCs/>
          <w:sz w:val="22"/>
          <w:szCs w:val="22"/>
        </w:rPr>
      </w:pPr>
      <w:bookmarkStart w:id="0" w:name="_GoBack"/>
      <w:bookmarkEnd w:id="0"/>
      <w:r w:rsidRPr="005D3068">
        <w:rPr>
          <w:rFonts w:ascii="Arial" w:hAnsi="Arial" w:cs="Arial"/>
          <w:b/>
          <w:bCs/>
          <w:sz w:val="22"/>
          <w:szCs w:val="22"/>
          <w:u w:val="thick"/>
        </w:rPr>
        <w:lastRenderedPageBreak/>
        <w:t>SUBGRADE</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9"/>
        <w:rPr>
          <w:rFonts w:ascii="Arial" w:hAnsi="Arial" w:cs="Arial"/>
          <w:b/>
          <w:bCs/>
          <w:sz w:val="21"/>
          <w:szCs w:val="21"/>
        </w:rPr>
      </w:pPr>
    </w:p>
    <w:p w:rsidR="005D3068" w:rsidRPr="005D3068" w:rsidRDefault="005D3068" w:rsidP="005D3068">
      <w:pPr>
        <w:numPr>
          <w:ilvl w:val="2"/>
          <w:numId w:val="5"/>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THE CONTRACTOR SHALL MARK IN WHITE PAINT ALL AREAS TO BE EXCAVATED PRIOR TO CONTACTING U.S.A. ANY AREAS NOT MARKED WILL NOT BE SUBJECT</w:t>
      </w:r>
      <w:r w:rsidRPr="005D3068">
        <w:rPr>
          <w:rFonts w:ascii="Arial" w:hAnsi="Arial" w:cs="Arial"/>
          <w:spacing w:val="-22"/>
          <w:sz w:val="22"/>
          <w:szCs w:val="22"/>
        </w:rPr>
        <w:t xml:space="preserve"> </w:t>
      </w:r>
      <w:r w:rsidRPr="005D3068">
        <w:rPr>
          <w:rFonts w:ascii="Arial" w:hAnsi="Arial" w:cs="Arial"/>
          <w:sz w:val="22"/>
          <w:szCs w:val="22"/>
        </w:rPr>
        <w:t>TO</w:t>
      </w:r>
    </w:p>
    <w:p w:rsidR="005D3068" w:rsidRPr="005D3068" w:rsidRDefault="005D3068" w:rsidP="005D3068">
      <w:pPr>
        <w:numPr>
          <w:ilvl w:val="2"/>
          <w:numId w:val="5"/>
        </w:numPr>
        <w:tabs>
          <w:tab w:val="left" w:pos="840"/>
        </w:tabs>
        <w:kinsoku w:val="0"/>
        <w:overflowPunct w:val="0"/>
        <w:autoSpaceDE w:val="0"/>
        <w:autoSpaceDN w:val="0"/>
        <w:adjustRightInd w:val="0"/>
        <w:ind w:right="118"/>
        <w:jc w:val="both"/>
        <w:rPr>
          <w:rFonts w:ascii="Arial" w:hAnsi="Arial" w:cs="Arial"/>
          <w:sz w:val="22"/>
          <w:szCs w:val="22"/>
        </w:rPr>
        <w:sectPr w:rsidR="005D3068" w:rsidRPr="005D3068">
          <w:type w:val="continuous"/>
          <w:pgSz w:w="12240" w:h="15840"/>
          <w:pgMar w:top="820" w:right="1140" w:bottom="280" w:left="960" w:header="720" w:footer="720" w:gutter="0"/>
          <w:cols w:space="720" w:equalWidth="0">
            <w:col w:w="10140"/>
          </w:cols>
          <w:noEndnote/>
        </w:sectPr>
      </w:pPr>
    </w:p>
    <w:p w:rsidR="005D3068" w:rsidRPr="005D3068" w:rsidRDefault="005D3068" w:rsidP="005D3068">
      <w:pPr>
        <w:kinsoku w:val="0"/>
        <w:overflowPunct w:val="0"/>
        <w:autoSpaceDE w:val="0"/>
        <w:autoSpaceDN w:val="0"/>
        <w:adjustRightInd w:val="0"/>
        <w:spacing w:before="6"/>
        <w:rPr>
          <w:rFonts w:ascii="Arial" w:hAnsi="Arial" w:cs="Arial"/>
          <w:sz w:val="17"/>
          <w:szCs w:val="17"/>
        </w:rPr>
      </w:pPr>
    </w:p>
    <w:p w:rsidR="005D3068" w:rsidRPr="005D3068" w:rsidRDefault="005D3068" w:rsidP="005D3068">
      <w:pPr>
        <w:kinsoku w:val="0"/>
        <w:overflowPunct w:val="0"/>
        <w:autoSpaceDE w:val="0"/>
        <w:autoSpaceDN w:val="0"/>
        <w:adjustRightInd w:val="0"/>
        <w:spacing w:before="53"/>
        <w:ind w:left="840" w:right="293"/>
        <w:rPr>
          <w:rFonts w:ascii="Arial" w:hAnsi="Arial" w:cs="Arial"/>
          <w:sz w:val="22"/>
          <w:szCs w:val="22"/>
        </w:rPr>
      </w:pPr>
      <w:r w:rsidRPr="005D3068">
        <w:rPr>
          <w:rFonts w:ascii="Arial" w:hAnsi="Arial" w:cs="Arial"/>
          <w:sz w:val="22"/>
          <w:szCs w:val="22"/>
        </w:rPr>
        <w:t>U.S.A. AND THE CONTRACTOR SHALL BE RESPONSIBLE FOR ANY DAMAGE RESULTING FROM EXCAVATION.</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t>ALL</w:t>
      </w:r>
      <w:r w:rsidRPr="005D3068">
        <w:rPr>
          <w:rFonts w:ascii="Arial" w:hAnsi="Arial" w:cs="Arial"/>
          <w:spacing w:val="1"/>
          <w:sz w:val="22"/>
          <w:szCs w:val="22"/>
        </w:rPr>
        <w:t xml:space="preserve"> </w:t>
      </w:r>
      <w:r w:rsidRPr="005D3068">
        <w:rPr>
          <w:rFonts w:ascii="Arial" w:hAnsi="Arial" w:cs="Arial"/>
          <w:sz w:val="22"/>
          <w:szCs w:val="22"/>
        </w:rPr>
        <w:t>UNDERGROUND</w:t>
      </w:r>
      <w:r w:rsidRPr="005D3068">
        <w:rPr>
          <w:rFonts w:ascii="Arial" w:hAnsi="Arial" w:cs="Arial"/>
          <w:spacing w:val="2"/>
          <w:sz w:val="22"/>
          <w:szCs w:val="22"/>
        </w:rPr>
        <w:t xml:space="preserve"> </w:t>
      </w:r>
      <w:r w:rsidRPr="005D3068">
        <w:rPr>
          <w:rFonts w:ascii="Arial" w:hAnsi="Arial" w:cs="Arial"/>
          <w:sz w:val="22"/>
          <w:szCs w:val="22"/>
        </w:rPr>
        <w:t>UTILITIES</w:t>
      </w:r>
      <w:r w:rsidRPr="005D3068">
        <w:rPr>
          <w:rFonts w:ascii="Arial" w:hAnsi="Arial" w:cs="Arial"/>
          <w:spacing w:val="2"/>
          <w:sz w:val="22"/>
          <w:szCs w:val="22"/>
        </w:rPr>
        <w:t xml:space="preserve"> </w:t>
      </w:r>
      <w:r w:rsidRPr="005D3068">
        <w:rPr>
          <w:rFonts w:ascii="Arial" w:hAnsi="Arial" w:cs="Arial"/>
          <w:sz w:val="22"/>
          <w:szCs w:val="22"/>
        </w:rPr>
        <w:t>WITHIN</w:t>
      </w:r>
      <w:r w:rsidRPr="005D3068">
        <w:rPr>
          <w:rFonts w:ascii="Arial" w:hAnsi="Arial" w:cs="Arial"/>
          <w:spacing w:val="1"/>
          <w:sz w:val="22"/>
          <w:szCs w:val="22"/>
        </w:rPr>
        <w:t xml:space="preserve"> </w:t>
      </w:r>
      <w:r w:rsidRPr="005D3068">
        <w:rPr>
          <w:rFonts w:ascii="Arial" w:hAnsi="Arial" w:cs="Arial"/>
          <w:sz w:val="22"/>
          <w:szCs w:val="22"/>
        </w:rPr>
        <w:t>EXISTING</w:t>
      </w:r>
      <w:r w:rsidRPr="005D3068">
        <w:rPr>
          <w:rFonts w:ascii="Arial" w:hAnsi="Arial" w:cs="Arial"/>
          <w:spacing w:val="2"/>
          <w:sz w:val="22"/>
          <w:szCs w:val="22"/>
        </w:rPr>
        <w:t xml:space="preserve"> </w:t>
      </w:r>
      <w:r w:rsidRPr="005D3068">
        <w:rPr>
          <w:rFonts w:ascii="Arial" w:hAnsi="Arial" w:cs="Arial"/>
          <w:sz w:val="22"/>
          <w:szCs w:val="22"/>
        </w:rPr>
        <w:t>OR</w:t>
      </w:r>
      <w:r w:rsidRPr="005D3068">
        <w:rPr>
          <w:rFonts w:ascii="Arial" w:hAnsi="Arial" w:cs="Arial"/>
          <w:spacing w:val="3"/>
          <w:sz w:val="22"/>
          <w:szCs w:val="22"/>
        </w:rPr>
        <w:t xml:space="preserve"> </w:t>
      </w:r>
      <w:r w:rsidRPr="005D3068">
        <w:rPr>
          <w:rFonts w:ascii="Arial" w:hAnsi="Arial" w:cs="Arial"/>
          <w:sz w:val="22"/>
          <w:szCs w:val="22"/>
        </w:rPr>
        <w:t>PROPOSED</w:t>
      </w:r>
      <w:r w:rsidRPr="005D3068">
        <w:rPr>
          <w:rFonts w:ascii="Arial" w:hAnsi="Arial" w:cs="Arial"/>
          <w:spacing w:val="1"/>
          <w:sz w:val="22"/>
          <w:szCs w:val="22"/>
        </w:rPr>
        <w:t xml:space="preserve"> </w:t>
      </w:r>
      <w:r w:rsidRPr="005D3068">
        <w:rPr>
          <w:rFonts w:ascii="Arial" w:hAnsi="Arial" w:cs="Arial"/>
          <w:sz w:val="22"/>
          <w:szCs w:val="22"/>
        </w:rPr>
        <w:t>CITY</w:t>
      </w:r>
      <w:r w:rsidRPr="005D3068">
        <w:rPr>
          <w:rFonts w:ascii="Arial" w:hAnsi="Arial" w:cs="Arial"/>
          <w:spacing w:val="2"/>
          <w:sz w:val="22"/>
          <w:szCs w:val="22"/>
        </w:rPr>
        <w:t xml:space="preserve"> </w:t>
      </w:r>
      <w:r w:rsidRPr="005D3068">
        <w:rPr>
          <w:rFonts w:ascii="Arial" w:hAnsi="Arial" w:cs="Arial"/>
          <w:sz w:val="22"/>
          <w:szCs w:val="22"/>
        </w:rPr>
        <w:t>OF</w:t>
      </w:r>
      <w:r w:rsidRPr="005D3068">
        <w:rPr>
          <w:rFonts w:ascii="Arial" w:hAnsi="Arial" w:cs="Arial"/>
          <w:spacing w:val="2"/>
          <w:sz w:val="22"/>
          <w:szCs w:val="22"/>
        </w:rPr>
        <w:t xml:space="preserve"> </w:t>
      </w:r>
      <w:r w:rsidRPr="005D3068">
        <w:rPr>
          <w:rFonts w:ascii="Arial" w:hAnsi="Arial" w:cs="Arial"/>
          <w:sz w:val="22"/>
          <w:szCs w:val="22"/>
        </w:rPr>
        <w:t>ROSEVILLE</w:t>
      </w:r>
      <w:r w:rsidRPr="005D3068">
        <w:rPr>
          <w:rFonts w:ascii="Arial" w:hAnsi="Arial" w:cs="Arial"/>
          <w:spacing w:val="-1"/>
          <w:sz w:val="22"/>
          <w:szCs w:val="22"/>
        </w:rPr>
        <w:t xml:space="preserve"> </w:t>
      </w:r>
      <w:r w:rsidRPr="005D3068">
        <w:rPr>
          <w:rFonts w:ascii="Arial" w:hAnsi="Arial" w:cs="Arial"/>
          <w:sz w:val="22"/>
          <w:szCs w:val="22"/>
        </w:rPr>
        <w:t>EASEMENTS</w:t>
      </w:r>
      <w:r w:rsidRPr="005D3068">
        <w:rPr>
          <w:rFonts w:ascii="Arial" w:hAnsi="Arial" w:cs="Arial"/>
          <w:spacing w:val="45"/>
          <w:sz w:val="22"/>
          <w:szCs w:val="22"/>
        </w:rPr>
        <w:t xml:space="preserve"> </w:t>
      </w:r>
      <w:r w:rsidRPr="005D3068">
        <w:rPr>
          <w:rFonts w:ascii="Arial" w:hAnsi="Arial" w:cs="Arial"/>
          <w:sz w:val="22"/>
          <w:szCs w:val="22"/>
        </w:rPr>
        <w:t>SHALL</w:t>
      </w:r>
      <w:r w:rsidRPr="005D3068">
        <w:rPr>
          <w:rFonts w:ascii="Arial" w:hAnsi="Arial" w:cs="Arial"/>
          <w:spacing w:val="45"/>
          <w:sz w:val="22"/>
          <w:szCs w:val="22"/>
        </w:rPr>
        <w:t xml:space="preserve"> </w:t>
      </w:r>
      <w:r w:rsidRPr="005D3068">
        <w:rPr>
          <w:rFonts w:ascii="Arial" w:hAnsi="Arial" w:cs="Arial"/>
          <w:sz w:val="22"/>
          <w:szCs w:val="22"/>
        </w:rPr>
        <w:t>REQUIRE</w:t>
      </w:r>
      <w:r w:rsidRPr="005D3068">
        <w:rPr>
          <w:rFonts w:ascii="Arial" w:hAnsi="Arial" w:cs="Arial"/>
          <w:spacing w:val="45"/>
          <w:sz w:val="22"/>
          <w:szCs w:val="22"/>
        </w:rPr>
        <w:t xml:space="preserve"> </w:t>
      </w:r>
      <w:r w:rsidRPr="005D3068">
        <w:rPr>
          <w:rFonts w:ascii="Arial" w:hAnsi="Arial" w:cs="Arial"/>
          <w:sz w:val="22"/>
          <w:szCs w:val="22"/>
        </w:rPr>
        <w:t>A</w:t>
      </w:r>
      <w:r w:rsidRPr="005D3068">
        <w:rPr>
          <w:rFonts w:ascii="Arial" w:hAnsi="Arial" w:cs="Arial"/>
          <w:spacing w:val="45"/>
          <w:sz w:val="22"/>
          <w:szCs w:val="22"/>
        </w:rPr>
        <w:t xml:space="preserve"> </w:t>
      </w:r>
      <w:r w:rsidRPr="005D3068">
        <w:rPr>
          <w:rFonts w:ascii="Arial" w:hAnsi="Arial" w:cs="Arial"/>
          <w:sz w:val="22"/>
          <w:szCs w:val="22"/>
        </w:rPr>
        <w:t>MINIMUM</w:t>
      </w:r>
      <w:r w:rsidRPr="005D3068">
        <w:rPr>
          <w:rFonts w:ascii="Arial" w:hAnsi="Arial" w:cs="Arial"/>
          <w:spacing w:val="45"/>
          <w:sz w:val="22"/>
          <w:szCs w:val="22"/>
        </w:rPr>
        <w:t xml:space="preserve"> </w:t>
      </w:r>
      <w:r w:rsidRPr="005D3068">
        <w:rPr>
          <w:rFonts w:ascii="Arial" w:hAnsi="Arial" w:cs="Arial"/>
          <w:sz w:val="22"/>
          <w:szCs w:val="22"/>
        </w:rPr>
        <w:t>OF</w:t>
      </w:r>
      <w:r w:rsidRPr="005D3068">
        <w:rPr>
          <w:rFonts w:ascii="Arial" w:hAnsi="Arial" w:cs="Arial"/>
          <w:spacing w:val="45"/>
          <w:sz w:val="22"/>
          <w:szCs w:val="22"/>
        </w:rPr>
        <w:t xml:space="preserve"> </w:t>
      </w:r>
      <w:r w:rsidRPr="005D3068">
        <w:rPr>
          <w:rFonts w:ascii="Arial" w:hAnsi="Arial" w:cs="Arial"/>
          <w:sz w:val="22"/>
          <w:szCs w:val="22"/>
        </w:rPr>
        <w:t>90%</w:t>
      </w:r>
      <w:r w:rsidRPr="005D3068">
        <w:rPr>
          <w:rFonts w:ascii="Arial" w:hAnsi="Arial" w:cs="Arial"/>
          <w:spacing w:val="45"/>
          <w:sz w:val="22"/>
          <w:szCs w:val="22"/>
        </w:rPr>
        <w:t xml:space="preserve"> </w:t>
      </w:r>
      <w:r w:rsidRPr="005D3068">
        <w:rPr>
          <w:rFonts w:ascii="Arial" w:hAnsi="Arial" w:cs="Arial"/>
          <w:sz w:val="22"/>
          <w:szCs w:val="22"/>
        </w:rPr>
        <w:t>COMPACTION</w:t>
      </w:r>
      <w:r w:rsidRPr="005D3068">
        <w:rPr>
          <w:rFonts w:ascii="Arial" w:hAnsi="Arial" w:cs="Arial"/>
          <w:spacing w:val="45"/>
          <w:sz w:val="22"/>
          <w:szCs w:val="22"/>
        </w:rPr>
        <w:t xml:space="preserve"> </w:t>
      </w:r>
      <w:r w:rsidRPr="005D3068">
        <w:rPr>
          <w:rFonts w:ascii="Arial" w:hAnsi="Arial" w:cs="Arial"/>
          <w:sz w:val="22"/>
          <w:szCs w:val="22"/>
        </w:rPr>
        <w:t>ON</w:t>
      </w:r>
      <w:r w:rsidRPr="005D3068">
        <w:rPr>
          <w:rFonts w:ascii="Arial" w:hAnsi="Arial" w:cs="Arial"/>
          <w:spacing w:val="45"/>
          <w:sz w:val="22"/>
          <w:szCs w:val="22"/>
        </w:rPr>
        <w:t xml:space="preserve"> </w:t>
      </w:r>
      <w:r w:rsidRPr="005D3068">
        <w:rPr>
          <w:rFonts w:ascii="Arial" w:hAnsi="Arial" w:cs="Arial"/>
          <w:sz w:val="22"/>
          <w:szCs w:val="22"/>
        </w:rPr>
        <w:t>THE</w:t>
      </w:r>
      <w:r w:rsidRPr="005D3068">
        <w:rPr>
          <w:rFonts w:ascii="Arial" w:hAnsi="Arial" w:cs="Arial"/>
          <w:spacing w:val="45"/>
          <w:sz w:val="22"/>
          <w:szCs w:val="22"/>
        </w:rPr>
        <w:t xml:space="preserve"> </w:t>
      </w:r>
      <w:r w:rsidRPr="005D3068">
        <w:rPr>
          <w:rFonts w:ascii="Arial" w:hAnsi="Arial" w:cs="Arial"/>
          <w:sz w:val="22"/>
          <w:szCs w:val="22"/>
        </w:rPr>
        <w:t>TRENCH</w:t>
      </w:r>
      <w:r w:rsidRPr="005D3068">
        <w:rPr>
          <w:rFonts w:ascii="Arial" w:hAnsi="Arial" w:cs="Arial"/>
          <w:spacing w:val="-1"/>
          <w:sz w:val="22"/>
          <w:szCs w:val="22"/>
        </w:rPr>
        <w:t xml:space="preserve"> </w:t>
      </w:r>
      <w:r w:rsidRPr="005D3068">
        <w:rPr>
          <w:rFonts w:ascii="Arial" w:hAnsi="Arial" w:cs="Arial"/>
          <w:sz w:val="22"/>
          <w:szCs w:val="22"/>
        </w:rPr>
        <w:t>BACKFILL.</w:t>
      </w:r>
      <w:r w:rsidRPr="005D3068">
        <w:rPr>
          <w:rFonts w:ascii="Arial" w:hAnsi="Arial" w:cs="Arial"/>
          <w:spacing w:val="55"/>
          <w:sz w:val="22"/>
          <w:szCs w:val="22"/>
        </w:rPr>
        <w:t xml:space="preserve"> </w:t>
      </w:r>
      <w:r w:rsidRPr="005D3068">
        <w:rPr>
          <w:rFonts w:ascii="Arial" w:hAnsi="Arial" w:cs="Arial"/>
          <w:sz w:val="22"/>
          <w:szCs w:val="22"/>
        </w:rPr>
        <w:t>COMPACTION</w:t>
      </w:r>
      <w:r w:rsidRPr="005D3068">
        <w:rPr>
          <w:rFonts w:ascii="Arial" w:hAnsi="Arial" w:cs="Arial"/>
          <w:spacing w:val="25"/>
          <w:sz w:val="22"/>
          <w:szCs w:val="22"/>
        </w:rPr>
        <w:t xml:space="preserve"> </w:t>
      </w:r>
      <w:r w:rsidRPr="005D3068">
        <w:rPr>
          <w:rFonts w:ascii="Arial" w:hAnsi="Arial" w:cs="Arial"/>
          <w:sz w:val="22"/>
          <w:szCs w:val="22"/>
        </w:rPr>
        <w:t>OF</w:t>
      </w:r>
      <w:r w:rsidRPr="005D3068">
        <w:rPr>
          <w:rFonts w:ascii="Arial" w:hAnsi="Arial" w:cs="Arial"/>
          <w:spacing w:val="25"/>
          <w:sz w:val="22"/>
          <w:szCs w:val="22"/>
        </w:rPr>
        <w:t xml:space="preserve"> </w:t>
      </w:r>
      <w:r w:rsidRPr="005D3068">
        <w:rPr>
          <w:rFonts w:ascii="Arial" w:hAnsi="Arial" w:cs="Arial"/>
          <w:sz w:val="22"/>
          <w:szCs w:val="22"/>
        </w:rPr>
        <w:t>BACKFILL</w:t>
      </w:r>
      <w:r w:rsidRPr="005D3068">
        <w:rPr>
          <w:rFonts w:ascii="Arial" w:hAnsi="Arial" w:cs="Arial"/>
          <w:spacing w:val="25"/>
          <w:sz w:val="22"/>
          <w:szCs w:val="22"/>
        </w:rPr>
        <w:t xml:space="preserve"> </w:t>
      </w:r>
      <w:r w:rsidRPr="005D3068">
        <w:rPr>
          <w:rFonts w:ascii="Arial" w:hAnsi="Arial" w:cs="Arial"/>
          <w:sz w:val="22"/>
          <w:szCs w:val="22"/>
        </w:rPr>
        <w:t>BY</w:t>
      </w:r>
      <w:r w:rsidRPr="005D3068">
        <w:rPr>
          <w:rFonts w:ascii="Arial" w:hAnsi="Arial" w:cs="Arial"/>
          <w:spacing w:val="27"/>
          <w:sz w:val="22"/>
          <w:szCs w:val="22"/>
        </w:rPr>
        <w:t xml:space="preserve"> </w:t>
      </w:r>
      <w:r w:rsidRPr="005D3068">
        <w:rPr>
          <w:rFonts w:ascii="Arial" w:hAnsi="Arial" w:cs="Arial"/>
          <w:sz w:val="22"/>
          <w:szCs w:val="22"/>
        </w:rPr>
        <w:t>JETTING</w:t>
      </w:r>
      <w:r w:rsidRPr="005D3068">
        <w:rPr>
          <w:rFonts w:ascii="Arial" w:hAnsi="Arial" w:cs="Arial"/>
          <w:spacing w:val="25"/>
          <w:sz w:val="22"/>
          <w:szCs w:val="22"/>
        </w:rPr>
        <w:t xml:space="preserve"> </w:t>
      </w:r>
      <w:r w:rsidRPr="005D3068">
        <w:rPr>
          <w:rFonts w:ascii="Arial" w:hAnsi="Arial" w:cs="Arial"/>
          <w:sz w:val="22"/>
          <w:szCs w:val="22"/>
        </w:rPr>
        <w:t>IS</w:t>
      </w:r>
      <w:r w:rsidRPr="005D3068">
        <w:rPr>
          <w:rFonts w:ascii="Arial" w:hAnsi="Arial" w:cs="Arial"/>
          <w:spacing w:val="25"/>
          <w:sz w:val="22"/>
          <w:szCs w:val="22"/>
        </w:rPr>
        <w:t xml:space="preserve"> </w:t>
      </w:r>
      <w:r w:rsidRPr="005D3068">
        <w:rPr>
          <w:rFonts w:ascii="Arial" w:hAnsi="Arial" w:cs="Arial"/>
          <w:sz w:val="22"/>
          <w:szCs w:val="22"/>
        </w:rPr>
        <w:t>NOT</w:t>
      </w:r>
      <w:r w:rsidRPr="005D3068">
        <w:rPr>
          <w:rFonts w:ascii="Arial" w:hAnsi="Arial" w:cs="Arial"/>
          <w:spacing w:val="25"/>
          <w:sz w:val="22"/>
          <w:szCs w:val="22"/>
        </w:rPr>
        <w:t xml:space="preserve"> </w:t>
      </w:r>
      <w:r w:rsidRPr="005D3068">
        <w:rPr>
          <w:rFonts w:ascii="Arial" w:hAnsi="Arial" w:cs="Arial"/>
          <w:sz w:val="22"/>
          <w:szCs w:val="22"/>
        </w:rPr>
        <w:t>PERMITTED</w:t>
      </w:r>
      <w:r w:rsidRPr="005D3068">
        <w:rPr>
          <w:rFonts w:ascii="Arial" w:hAnsi="Arial" w:cs="Arial"/>
          <w:spacing w:val="25"/>
          <w:sz w:val="22"/>
          <w:szCs w:val="22"/>
        </w:rPr>
        <w:t xml:space="preserve"> </w:t>
      </w:r>
      <w:r w:rsidRPr="005D3068">
        <w:rPr>
          <w:rFonts w:ascii="Arial" w:hAnsi="Arial" w:cs="Arial"/>
          <w:sz w:val="22"/>
          <w:szCs w:val="22"/>
        </w:rPr>
        <w:t>IN</w:t>
      </w:r>
      <w:r w:rsidRPr="005D3068">
        <w:rPr>
          <w:rFonts w:ascii="Arial" w:hAnsi="Arial" w:cs="Arial"/>
          <w:spacing w:val="27"/>
          <w:sz w:val="22"/>
          <w:szCs w:val="22"/>
        </w:rPr>
        <w:t xml:space="preserve"> </w:t>
      </w:r>
      <w:r w:rsidRPr="005D3068">
        <w:rPr>
          <w:rFonts w:ascii="Arial" w:hAnsi="Arial" w:cs="Arial"/>
          <w:sz w:val="22"/>
          <w:szCs w:val="22"/>
        </w:rPr>
        <w:t>CITY</w:t>
      </w:r>
      <w:r w:rsidRPr="005D3068">
        <w:rPr>
          <w:rFonts w:ascii="Arial" w:hAnsi="Arial" w:cs="Arial"/>
          <w:spacing w:val="25"/>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ROSEVILLE</w:t>
      </w:r>
      <w:r w:rsidRPr="005D3068">
        <w:rPr>
          <w:rFonts w:ascii="Arial" w:hAnsi="Arial" w:cs="Arial"/>
          <w:spacing w:val="10"/>
          <w:sz w:val="22"/>
          <w:szCs w:val="22"/>
        </w:rPr>
        <w:t xml:space="preserve"> </w:t>
      </w:r>
      <w:r w:rsidRPr="005D3068">
        <w:rPr>
          <w:rFonts w:ascii="Arial" w:hAnsi="Arial" w:cs="Arial"/>
          <w:sz w:val="22"/>
          <w:szCs w:val="22"/>
        </w:rPr>
        <w:t>RIGHT</w:t>
      </w:r>
      <w:r w:rsidRPr="005D3068">
        <w:rPr>
          <w:rFonts w:ascii="Arial" w:hAnsi="Arial" w:cs="Arial"/>
          <w:spacing w:val="10"/>
          <w:sz w:val="22"/>
          <w:szCs w:val="22"/>
        </w:rPr>
        <w:t xml:space="preserve"> </w:t>
      </w:r>
      <w:r w:rsidRPr="005D3068">
        <w:rPr>
          <w:rFonts w:ascii="Arial" w:hAnsi="Arial" w:cs="Arial"/>
          <w:sz w:val="22"/>
          <w:szCs w:val="22"/>
        </w:rPr>
        <w:t>OF</w:t>
      </w:r>
      <w:r w:rsidRPr="005D3068">
        <w:rPr>
          <w:rFonts w:ascii="Arial" w:hAnsi="Arial" w:cs="Arial"/>
          <w:spacing w:val="10"/>
          <w:sz w:val="22"/>
          <w:szCs w:val="22"/>
        </w:rPr>
        <w:t xml:space="preserve"> </w:t>
      </w:r>
      <w:r w:rsidRPr="005D3068">
        <w:rPr>
          <w:rFonts w:ascii="Arial" w:hAnsi="Arial" w:cs="Arial"/>
          <w:sz w:val="22"/>
          <w:szCs w:val="22"/>
        </w:rPr>
        <w:t>WAY</w:t>
      </w:r>
      <w:r w:rsidRPr="005D3068">
        <w:rPr>
          <w:rFonts w:ascii="Arial" w:hAnsi="Arial" w:cs="Arial"/>
          <w:spacing w:val="10"/>
          <w:sz w:val="22"/>
          <w:szCs w:val="22"/>
        </w:rPr>
        <w:t xml:space="preserve"> </w:t>
      </w:r>
      <w:r w:rsidRPr="005D3068">
        <w:rPr>
          <w:rFonts w:ascii="Arial" w:hAnsi="Arial" w:cs="Arial"/>
          <w:sz w:val="22"/>
          <w:szCs w:val="22"/>
        </w:rPr>
        <w:t>AREAS</w:t>
      </w:r>
      <w:r w:rsidRPr="005D3068">
        <w:rPr>
          <w:rFonts w:ascii="Arial" w:hAnsi="Arial" w:cs="Arial"/>
          <w:spacing w:val="10"/>
          <w:sz w:val="22"/>
          <w:szCs w:val="22"/>
        </w:rPr>
        <w:t xml:space="preserve"> </w:t>
      </w:r>
      <w:r w:rsidRPr="005D3068">
        <w:rPr>
          <w:rFonts w:ascii="Arial" w:hAnsi="Arial" w:cs="Arial"/>
          <w:sz w:val="22"/>
          <w:szCs w:val="22"/>
        </w:rPr>
        <w:t>OR</w:t>
      </w:r>
      <w:r w:rsidRPr="005D3068">
        <w:rPr>
          <w:rFonts w:ascii="Arial" w:hAnsi="Arial" w:cs="Arial"/>
          <w:spacing w:val="10"/>
          <w:sz w:val="22"/>
          <w:szCs w:val="22"/>
        </w:rPr>
        <w:t xml:space="preserve"> </w:t>
      </w:r>
      <w:r w:rsidRPr="005D3068">
        <w:rPr>
          <w:rFonts w:ascii="Arial" w:hAnsi="Arial" w:cs="Arial"/>
          <w:sz w:val="22"/>
          <w:szCs w:val="22"/>
        </w:rPr>
        <w:t>WITHIN</w:t>
      </w:r>
      <w:r w:rsidRPr="005D3068">
        <w:rPr>
          <w:rFonts w:ascii="Arial" w:hAnsi="Arial" w:cs="Arial"/>
          <w:spacing w:val="10"/>
          <w:sz w:val="22"/>
          <w:szCs w:val="22"/>
        </w:rPr>
        <w:t xml:space="preserve"> </w:t>
      </w:r>
      <w:r w:rsidRPr="005D3068">
        <w:rPr>
          <w:rFonts w:ascii="Arial" w:hAnsi="Arial" w:cs="Arial"/>
          <w:sz w:val="22"/>
          <w:szCs w:val="22"/>
        </w:rPr>
        <w:t>DEDICATED</w:t>
      </w:r>
      <w:r w:rsidRPr="005D3068">
        <w:rPr>
          <w:rFonts w:ascii="Arial" w:hAnsi="Arial" w:cs="Arial"/>
          <w:spacing w:val="10"/>
          <w:sz w:val="22"/>
          <w:szCs w:val="22"/>
        </w:rPr>
        <w:t xml:space="preserve"> </w:t>
      </w:r>
      <w:r w:rsidRPr="005D3068">
        <w:rPr>
          <w:rFonts w:ascii="Arial" w:hAnsi="Arial" w:cs="Arial"/>
          <w:sz w:val="22"/>
          <w:szCs w:val="22"/>
        </w:rPr>
        <w:t>RECLAIMED</w:t>
      </w:r>
      <w:r w:rsidRPr="005D3068">
        <w:rPr>
          <w:rFonts w:ascii="Arial" w:hAnsi="Arial" w:cs="Arial"/>
          <w:spacing w:val="10"/>
          <w:sz w:val="22"/>
          <w:szCs w:val="22"/>
        </w:rPr>
        <w:t xml:space="preserve"> </w:t>
      </w:r>
      <w:r w:rsidRPr="005D3068">
        <w:rPr>
          <w:rFonts w:ascii="Arial" w:hAnsi="Arial" w:cs="Arial"/>
          <w:sz w:val="22"/>
          <w:szCs w:val="22"/>
        </w:rPr>
        <w:t>WATER,</w:t>
      </w:r>
      <w:r w:rsidRPr="005D3068">
        <w:rPr>
          <w:rFonts w:ascii="Arial" w:hAnsi="Arial" w:cs="Arial"/>
          <w:spacing w:val="-1"/>
          <w:sz w:val="22"/>
          <w:szCs w:val="22"/>
        </w:rPr>
        <w:t xml:space="preserve"> </w:t>
      </w:r>
      <w:r w:rsidRPr="005D3068">
        <w:rPr>
          <w:rFonts w:ascii="Arial" w:hAnsi="Arial" w:cs="Arial"/>
          <w:sz w:val="22"/>
          <w:szCs w:val="22"/>
        </w:rPr>
        <w:t>STORM,</w:t>
      </w:r>
      <w:r w:rsidRPr="005D3068">
        <w:rPr>
          <w:rFonts w:ascii="Arial" w:hAnsi="Arial" w:cs="Arial"/>
          <w:spacing w:val="-1"/>
          <w:sz w:val="22"/>
          <w:szCs w:val="22"/>
        </w:rPr>
        <w:t xml:space="preserve"> </w:t>
      </w:r>
      <w:r w:rsidRPr="005D3068">
        <w:rPr>
          <w:rFonts w:ascii="Arial" w:hAnsi="Arial" w:cs="Arial"/>
          <w:sz w:val="22"/>
          <w:szCs w:val="22"/>
        </w:rPr>
        <w:t>SEWER</w:t>
      </w:r>
      <w:r w:rsidRPr="005D3068">
        <w:rPr>
          <w:rFonts w:ascii="Arial" w:hAnsi="Arial" w:cs="Arial"/>
          <w:spacing w:val="-1"/>
          <w:sz w:val="22"/>
          <w:szCs w:val="22"/>
        </w:rPr>
        <w:t xml:space="preserve"> </w:t>
      </w:r>
      <w:r w:rsidRPr="005D3068">
        <w:rPr>
          <w:rFonts w:ascii="Arial" w:hAnsi="Arial" w:cs="Arial"/>
          <w:sz w:val="22"/>
          <w:szCs w:val="22"/>
        </w:rPr>
        <w:t>OR</w:t>
      </w:r>
      <w:r w:rsidRPr="005D3068">
        <w:rPr>
          <w:rFonts w:ascii="Arial" w:hAnsi="Arial" w:cs="Arial"/>
          <w:spacing w:val="-1"/>
          <w:sz w:val="22"/>
          <w:szCs w:val="22"/>
        </w:rPr>
        <w:t xml:space="preserve"> </w:t>
      </w:r>
      <w:r w:rsidRPr="005D3068">
        <w:rPr>
          <w:rFonts w:ascii="Arial" w:hAnsi="Arial" w:cs="Arial"/>
          <w:sz w:val="22"/>
          <w:szCs w:val="22"/>
        </w:rPr>
        <w:t>WATER</w:t>
      </w:r>
      <w:r w:rsidRPr="005D3068">
        <w:rPr>
          <w:rFonts w:ascii="Arial" w:hAnsi="Arial" w:cs="Arial"/>
          <w:spacing w:val="-1"/>
          <w:sz w:val="22"/>
          <w:szCs w:val="22"/>
        </w:rPr>
        <w:t xml:space="preserve"> </w:t>
      </w:r>
      <w:r w:rsidRPr="005D3068">
        <w:rPr>
          <w:rFonts w:ascii="Arial" w:hAnsi="Arial" w:cs="Arial"/>
          <w:sz w:val="22"/>
          <w:szCs w:val="22"/>
        </w:rPr>
        <w:t>EASEMENTS</w:t>
      </w:r>
      <w:r w:rsidRPr="005D3068">
        <w:rPr>
          <w:rFonts w:ascii="Arial" w:hAnsi="Arial" w:cs="Arial"/>
          <w:spacing w:val="-1"/>
          <w:sz w:val="22"/>
          <w:szCs w:val="22"/>
        </w:rPr>
        <w:t xml:space="preserve"> </w:t>
      </w:r>
      <w:r w:rsidRPr="005D3068">
        <w:rPr>
          <w:rFonts w:ascii="Arial" w:hAnsi="Arial" w:cs="Arial"/>
          <w:sz w:val="22"/>
          <w:szCs w:val="22"/>
        </w:rPr>
        <w:t>AND</w:t>
      </w:r>
      <w:r w:rsidRPr="005D3068">
        <w:rPr>
          <w:rFonts w:ascii="Arial" w:hAnsi="Arial" w:cs="Arial"/>
          <w:spacing w:val="-1"/>
          <w:sz w:val="22"/>
          <w:szCs w:val="22"/>
        </w:rPr>
        <w:t xml:space="preserve"> </w:t>
      </w:r>
      <w:r w:rsidRPr="005D3068">
        <w:rPr>
          <w:rFonts w:ascii="Arial" w:hAnsi="Arial" w:cs="Arial"/>
          <w:sz w:val="22"/>
          <w:szCs w:val="22"/>
        </w:rPr>
        <w:t>MAINS.</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20"/>
        <w:jc w:val="both"/>
        <w:rPr>
          <w:rFonts w:ascii="Arial" w:hAnsi="Arial" w:cs="Arial"/>
          <w:sz w:val="22"/>
          <w:szCs w:val="22"/>
        </w:rPr>
      </w:pPr>
      <w:r w:rsidRPr="005D3068">
        <w:rPr>
          <w:rFonts w:ascii="Arial" w:hAnsi="Arial" w:cs="Arial"/>
          <w:sz w:val="22"/>
          <w:szCs w:val="22"/>
        </w:rPr>
        <w:t>THE</w:t>
      </w:r>
      <w:r w:rsidRPr="005D3068">
        <w:rPr>
          <w:rFonts w:ascii="Arial" w:hAnsi="Arial" w:cs="Arial"/>
          <w:spacing w:val="45"/>
          <w:sz w:val="22"/>
          <w:szCs w:val="22"/>
        </w:rPr>
        <w:t xml:space="preserve"> </w:t>
      </w:r>
      <w:r w:rsidRPr="005D3068">
        <w:rPr>
          <w:rFonts w:ascii="Arial" w:hAnsi="Arial" w:cs="Arial"/>
          <w:sz w:val="22"/>
          <w:szCs w:val="22"/>
        </w:rPr>
        <w:t>UPPER</w:t>
      </w:r>
      <w:r w:rsidRPr="005D3068">
        <w:rPr>
          <w:rFonts w:ascii="Arial" w:hAnsi="Arial" w:cs="Arial"/>
          <w:spacing w:val="45"/>
          <w:sz w:val="22"/>
          <w:szCs w:val="22"/>
        </w:rPr>
        <w:t xml:space="preserve"> </w:t>
      </w:r>
      <w:r w:rsidRPr="005D3068">
        <w:rPr>
          <w:rFonts w:ascii="Arial" w:hAnsi="Arial" w:cs="Arial"/>
          <w:sz w:val="22"/>
          <w:szCs w:val="22"/>
        </w:rPr>
        <w:t>SIX</w:t>
      </w:r>
      <w:r w:rsidRPr="005D3068">
        <w:rPr>
          <w:rFonts w:ascii="Arial" w:hAnsi="Arial" w:cs="Arial"/>
          <w:spacing w:val="45"/>
          <w:sz w:val="22"/>
          <w:szCs w:val="22"/>
        </w:rPr>
        <w:t xml:space="preserve"> </w:t>
      </w:r>
      <w:r w:rsidRPr="005D3068">
        <w:rPr>
          <w:rFonts w:ascii="Arial" w:hAnsi="Arial" w:cs="Arial"/>
          <w:sz w:val="22"/>
          <w:szCs w:val="22"/>
        </w:rPr>
        <w:t>(6)</w:t>
      </w:r>
      <w:r w:rsidRPr="005D3068">
        <w:rPr>
          <w:rFonts w:ascii="Arial" w:hAnsi="Arial" w:cs="Arial"/>
          <w:spacing w:val="45"/>
          <w:sz w:val="22"/>
          <w:szCs w:val="22"/>
        </w:rPr>
        <w:t xml:space="preserve"> </w:t>
      </w:r>
      <w:r w:rsidRPr="005D3068">
        <w:rPr>
          <w:rFonts w:ascii="Arial" w:hAnsi="Arial" w:cs="Arial"/>
          <w:sz w:val="22"/>
          <w:szCs w:val="22"/>
        </w:rPr>
        <w:t>INCHES</w:t>
      </w:r>
      <w:r w:rsidRPr="005D3068">
        <w:rPr>
          <w:rFonts w:ascii="Arial" w:hAnsi="Arial" w:cs="Arial"/>
          <w:spacing w:val="45"/>
          <w:sz w:val="22"/>
          <w:szCs w:val="22"/>
        </w:rPr>
        <w:t xml:space="preserve"> </w:t>
      </w:r>
      <w:r w:rsidRPr="005D3068">
        <w:rPr>
          <w:rFonts w:ascii="Arial" w:hAnsi="Arial" w:cs="Arial"/>
          <w:sz w:val="22"/>
          <w:szCs w:val="22"/>
        </w:rPr>
        <w:t>OF</w:t>
      </w:r>
      <w:r w:rsidRPr="005D3068">
        <w:rPr>
          <w:rFonts w:ascii="Arial" w:hAnsi="Arial" w:cs="Arial"/>
          <w:spacing w:val="47"/>
          <w:sz w:val="22"/>
          <w:szCs w:val="22"/>
        </w:rPr>
        <w:t xml:space="preserve"> </w:t>
      </w:r>
      <w:r w:rsidRPr="005D3068">
        <w:rPr>
          <w:rFonts w:ascii="Arial" w:hAnsi="Arial" w:cs="Arial"/>
          <w:sz w:val="22"/>
          <w:szCs w:val="22"/>
        </w:rPr>
        <w:t>THE</w:t>
      </w:r>
      <w:r w:rsidRPr="005D3068">
        <w:rPr>
          <w:rFonts w:ascii="Arial" w:hAnsi="Arial" w:cs="Arial"/>
          <w:spacing w:val="45"/>
          <w:sz w:val="22"/>
          <w:szCs w:val="22"/>
        </w:rPr>
        <w:t xml:space="preserve"> </w:t>
      </w:r>
      <w:r w:rsidRPr="005D3068">
        <w:rPr>
          <w:rFonts w:ascii="Arial" w:hAnsi="Arial" w:cs="Arial"/>
          <w:sz w:val="22"/>
          <w:szCs w:val="22"/>
        </w:rPr>
        <w:t>SUB</w:t>
      </w:r>
      <w:r w:rsidRPr="005D3068">
        <w:rPr>
          <w:rFonts w:ascii="Arial" w:hAnsi="Arial" w:cs="Arial"/>
          <w:spacing w:val="46"/>
          <w:sz w:val="22"/>
          <w:szCs w:val="22"/>
        </w:rPr>
        <w:t xml:space="preserve"> </w:t>
      </w:r>
      <w:r w:rsidRPr="005D3068">
        <w:rPr>
          <w:rFonts w:ascii="Arial" w:hAnsi="Arial" w:cs="Arial"/>
          <w:sz w:val="22"/>
          <w:szCs w:val="22"/>
        </w:rPr>
        <w:t>GRADE</w:t>
      </w:r>
      <w:r w:rsidRPr="005D3068">
        <w:rPr>
          <w:rFonts w:ascii="Arial" w:hAnsi="Arial" w:cs="Arial"/>
          <w:spacing w:val="45"/>
          <w:sz w:val="22"/>
          <w:szCs w:val="22"/>
        </w:rPr>
        <w:t xml:space="preserve"> </w:t>
      </w:r>
      <w:r w:rsidRPr="005D3068">
        <w:rPr>
          <w:rFonts w:ascii="Arial" w:hAnsi="Arial" w:cs="Arial"/>
          <w:sz w:val="22"/>
          <w:szCs w:val="22"/>
        </w:rPr>
        <w:t>SHALL</w:t>
      </w:r>
      <w:r w:rsidRPr="005D3068">
        <w:rPr>
          <w:rFonts w:ascii="Arial" w:hAnsi="Arial" w:cs="Arial"/>
          <w:spacing w:val="45"/>
          <w:sz w:val="22"/>
          <w:szCs w:val="22"/>
        </w:rPr>
        <w:t xml:space="preserve"> </w:t>
      </w:r>
      <w:r w:rsidRPr="005D3068">
        <w:rPr>
          <w:rFonts w:ascii="Arial" w:hAnsi="Arial" w:cs="Arial"/>
          <w:sz w:val="22"/>
          <w:szCs w:val="22"/>
        </w:rPr>
        <w:t>BE</w:t>
      </w:r>
      <w:r w:rsidRPr="005D3068">
        <w:rPr>
          <w:rFonts w:ascii="Arial" w:hAnsi="Arial" w:cs="Arial"/>
          <w:spacing w:val="45"/>
          <w:sz w:val="22"/>
          <w:szCs w:val="22"/>
        </w:rPr>
        <w:t xml:space="preserve"> </w:t>
      </w:r>
      <w:r w:rsidRPr="005D3068">
        <w:rPr>
          <w:rFonts w:ascii="Arial" w:hAnsi="Arial" w:cs="Arial"/>
          <w:sz w:val="22"/>
          <w:szCs w:val="22"/>
        </w:rPr>
        <w:t>COMPACTED</w:t>
      </w:r>
      <w:r w:rsidRPr="005D3068">
        <w:rPr>
          <w:rFonts w:ascii="Arial" w:hAnsi="Arial" w:cs="Arial"/>
          <w:spacing w:val="45"/>
          <w:sz w:val="22"/>
          <w:szCs w:val="22"/>
        </w:rPr>
        <w:t xml:space="preserve"> </w:t>
      </w:r>
      <w:r w:rsidRPr="005D3068">
        <w:rPr>
          <w:rFonts w:ascii="Arial" w:hAnsi="Arial" w:cs="Arial"/>
          <w:sz w:val="22"/>
          <w:szCs w:val="22"/>
        </w:rPr>
        <w:t>TO</w:t>
      </w:r>
      <w:r w:rsidRPr="005D3068">
        <w:rPr>
          <w:rFonts w:ascii="Arial" w:hAnsi="Arial" w:cs="Arial"/>
          <w:spacing w:val="45"/>
          <w:sz w:val="22"/>
          <w:szCs w:val="22"/>
        </w:rPr>
        <w:t xml:space="preserve"> </w:t>
      </w:r>
      <w:r w:rsidRPr="005D3068">
        <w:rPr>
          <w:rFonts w:ascii="Arial" w:hAnsi="Arial" w:cs="Arial"/>
          <w:sz w:val="22"/>
          <w:szCs w:val="22"/>
        </w:rPr>
        <w:t>95%</w:t>
      </w:r>
      <w:r w:rsidRPr="005D3068">
        <w:rPr>
          <w:rFonts w:ascii="Arial" w:hAnsi="Arial" w:cs="Arial"/>
          <w:spacing w:val="-2"/>
          <w:sz w:val="22"/>
          <w:szCs w:val="22"/>
        </w:rPr>
        <w:t xml:space="preserve"> </w:t>
      </w:r>
      <w:r w:rsidRPr="005D3068">
        <w:rPr>
          <w:rFonts w:ascii="Arial" w:hAnsi="Arial" w:cs="Arial"/>
          <w:sz w:val="22"/>
          <w:szCs w:val="22"/>
        </w:rPr>
        <w:t>MINIMUM</w:t>
      </w:r>
      <w:r w:rsidRPr="005D3068">
        <w:rPr>
          <w:rFonts w:ascii="Arial" w:hAnsi="Arial" w:cs="Arial"/>
          <w:spacing w:val="-1"/>
          <w:sz w:val="22"/>
          <w:szCs w:val="22"/>
        </w:rPr>
        <w:t xml:space="preserve"> </w:t>
      </w:r>
      <w:r w:rsidRPr="005D3068">
        <w:rPr>
          <w:rFonts w:ascii="Arial" w:hAnsi="Arial" w:cs="Arial"/>
          <w:sz w:val="22"/>
          <w:szCs w:val="22"/>
        </w:rPr>
        <w:t>RELATIVE</w:t>
      </w:r>
      <w:r w:rsidRPr="005D3068">
        <w:rPr>
          <w:rFonts w:ascii="Arial" w:hAnsi="Arial" w:cs="Arial"/>
          <w:spacing w:val="-1"/>
          <w:sz w:val="22"/>
          <w:szCs w:val="22"/>
        </w:rPr>
        <w:t xml:space="preserve"> </w:t>
      </w:r>
      <w:r w:rsidRPr="005D3068">
        <w:rPr>
          <w:rFonts w:ascii="Arial" w:hAnsi="Arial" w:cs="Arial"/>
          <w:sz w:val="22"/>
          <w:szCs w:val="22"/>
        </w:rPr>
        <w:t>COMPACTION.</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4"/>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PRIOR</w:t>
      </w:r>
      <w:r w:rsidRPr="005D3068">
        <w:rPr>
          <w:rFonts w:ascii="Arial" w:hAnsi="Arial" w:cs="Arial"/>
          <w:spacing w:val="3"/>
          <w:sz w:val="22"/>
          <w:szCs w:val="22"/>
        </w:rPr>
        <w:t xml:space="preserve"> </w:t>
      </w:r>
      <w:r w:rsidRPr="005D3068">
        <w:rPr>
          <w:rFonts w:ascii="Arial" w:hAnsi="Arial" w:cs="Arial"/>
          <w:sz w:val="22"/>
          <w:szCs w:val="22"/>
        </w:rPr>
        <w:t>TO</w:t>
      </w:r>
      <w:r w:rsidRPr="005D3068">
        <w:rPr>
          <w:rFonts w:ascii="Arial" w:hAnsi="Arial" w:cs="Arial"/>
          <w:spacing w:val="3"/>
          <w:sz w:val="22"/>
          <w:szCs w:val="22"/>
        </w:rPr>
        <w:t xml:space="preserve"> </w:t>
      </w:r>
      <w:r w:rsidRPr="005D3068">
        <w:rPr>
          <w:rFonts w:ascii="Arial" w:hAnsi="Arial" w:cs="Arial"/>
          <w:sz w:val="22"/>
          <w:szCs w:val="22"/>
        </w:rPr>
        <w:t>EXCAVATION</w:t>
      </w:r>
      <w:r w:rsidRPr="005D3068">
        <w:rPr>
          <w:rFonts w:ascii="Arial" w:hAnsi="Arial" w:cs="Arial"/>
          <w:spacing w:val="5"/>
          <w:sz w:val="22"/>
          <w:szCs w:val="22"/>
        </w:rPr>
        <w:t xml:space="preserve"> </w:t>
      </w:r>
      <w:r w:rsidRPr="005D3068">
        <w:rPr>
          <w:rFonts w:ascii="Arial" w:hAnsi="Arial" w:cs="Arial"/>
          <w:sz w:val="22"/>
          <w:szCs w:val="22"/>
        </w:rPr>
        <w:t>OF</w:t>
      </w:r>
      <w:r w:rsidRPr="005D3068">
        <w:rPr>
          <w:rFonts w:ascii="Arial" w:hAnsi="Arial" w:cs="Arial"/>
          <w:spacing w:val="3"/>
          <w:sz w:val="22"/>
          <w:szCs w:val="22"/>
        </w:rPr>
        <w:t xml:space="preserve"> </w:t>
      </w:r>
      <w:r w:rsidRPr="005D3068">
        <w:rPr>
          <w:rFonts w:ascii="Arial" w:hAnsi="Arial" w:cs="Arial"/>
          <w:sz w:val="22"/>
          <w:szCs w:val="22"/>
        </w:rPr>
        <w:t>TRENCHES</w:t>
      </w:r>
      <w:r w:rsidRPr="005D3068">
        <w:rPr>
          <w:rFonts w:ascii="Arial" w:hAnsi="Arial" w:cs="Arial"/>
          <w:spacing w:val="3"/>
          <w:sz w:val="22"/>
          <w:szCs w:val="22"/>
        </w:rPr>
        <w:t xml:space="preserve"> </w:t>
      </w:r>
      <w:r w:rsidRPr="005D3068">
        <w:rPr>
          <w:rFonts w:ascii="Arial" w:hAnsi="Arial" w:cs="Arial"/>
          <w:sz w:val="22"/>
          <w:szCs w:val="22"/>
        </w:rPr>
        <w:t>5</w:t>
      </w:r>
      <w:r w:rsidRPr="005D3068">
        <w:rPr>
          <w:rFonts w:ascii="Arial" w:hAnsi="Arial" w:cs="Arial"/>
          <w:spacing w:val="5"/>
          <w:sz w:val="22"/>
          <w:szCs w:val="22"/>
        </w:rPr>
        <w:t xml:space="preserve"> </w:t>
      </w:r>
      <w:r w:rsidRPr="005D3068">
        <w:rPr>
          <w:rFonts w:ascii="Arial" w:hAnsi="Arial" w:cs="Arial"/>
          <w:sz w:val="22"/>
          <w:szCs w:val="22"/>
        </w:rPr>
        <w:t>FEET</w:t>
      </w:r>
      <w:r w:rsidRPr="005D3068">
        <w:rPr>
          <w:rFonts w:ascii="Arial" w:hAnsi="Arial" w:cs="Arial"/>
          <w:spacing w:val="3"/>
          <w:sz w:val="22"/>
          <w:szCs w:val="22"/>
        </w:rPr>
        <w:t xml:space="preserve"> </w:t>
      </w:r>
      <w:r w:rsidRPr="005D3068">
        <w:rPr>
          <w:rFonts w:ascii="Arial" w:hAnsi="Arial" w:cs="Arial"/>
          <w:sz w:val="22"/>
          <w:szCs w:val="22"/>
        </w:rPr>
        <w:t>OR</w:t>
      </w:r>
      <w:r w:rsidRPr="005D3068">
        <w:rPr>
          <w:rFonts w:ascii="Arial" w:hAnsi="Arial" w:cs="Arial"/>
          <w:spacing w:val="3"/>
          <w:sz w:val="22"/>
          <w:szCs w:val="22"/>
        </w:rPr>
        <w:t xml:space="preserve"> </w:t>
      </w:r>
      <w:r w:rsidRPr="005D3068">
        <w:rPr>
          <w:rFonts w:ascii="Arial" w:hAnsi="Arial" w:cs="Arial"/>
          <w:sz w:val="22"/>
          <w:szCs w:val="22"/>
        </w:rPr>
        <w:t>DEEPER,</w:t>
      </w:r>
      <w:r w:rsidRPr="005D3068">
        <w:rPr>
          <w:rFonts w:ascii="Arial" w:hAnsi="Arial" w:cs="Arial"/>
          <w:spacing w:val="5"/>
          <w:sz w:val="22"/>
          <w:szCs w:val="22"/>
        </w:rPr>
        <w:t xml:space="preserve"> </w:t>
      </w:r>
      <w:r w:rsidRPr="005D3068">
        <w:rPr>
          <w:rFonts w:ascii="Arial" w:hAnsi="Arial" w:cs="Arial"/>
          <w:sz w:val="22"/>
          <w:szCs w:val="22"/>
        </w:rPr>
        <w:t>THE</w:t>
      </w:r>
      <w:r w:rsidRPr="005D3068">
        <w:rPr>
          <w:rFonts w:ascii="Arial" w:hAnsi="Arial" w:cs="Arial"/>
          <w:spacing w:val="3"/>
          <w:sz w:val="22"/>
          <w:szCs w:val="22"/>
        </w:rPr>
        <w:t xml:space="preserve"> </w:t>
      </w:r>
      <w:r w:rsidRPr="005D3068">
        <w:rPr>
          <w:rFonts w:ascii="Arial" w:hAnsi="Arial" w:cs="Arial"/>
          <w:sz w:val="22"/>
          <w:szCs w:val="22"/>
        </w:rPr>
        <w:t>CONTRACTOR</w:t>
      </w:r>
      <w:r w:rsidRPr="005D3068">
        <w:rPr>
          <w:rFonts w:ascii="Arial" w:hAnsi="Arial" w:cs="Arial"/>
          <w:spacing w:val="-1"/>
          <w:sz w:val="22"/>
          <w:szCs w:val="22"/>
        </w:rPr>
        <w:t xml:space="preserve"> </w:t>
      </w:r>
      <w:r w:rsidRPr="005D3068">
        <w:rPr>
          <w:rFonts w:ascii="Arial" w:hAnsi="Arial" w:cs="Arial"/>
          <w:sz w:val="22"/>
          <w:szCs w:val="22"/>
        </w:rPr>
        <w:t>SHALL</w:t>
      </w:r>
      <w:r w:rsidRPr="005D3068">
        <w:rPr>
          <w:rFonts w:ascii="Arial" w:hAnsi="Arial" w:cs="Arial"/>
          <w:spacing w:val="7"/>
          <w:sz w:val="22"/>
          <w:szCs w:val="22"/>
        </w:rPr>
        <w:t xml:space="preserve"> </w:t>
      </w:r>
      <w:r w:rsidRPr="005D3068">
        <w:rPr>
          <w:rFonts w:ascii="Arial" w:hAnsi="Arial" w:cs="Arial"/>
          <w:sz w:val="22"/>
          <w:szCs w:val="22"/>
        </w:rPr>
        <w:t>SUBMIT</w:t>
      </w:r>
      <w:r w:rsidRPr="005D3068">
        <w:rPr>
          <w:rFonts w:ascii="Arial" w:hAnsi="Arial" w:cs="Arial"/>
          <w:spacing w:val="6"/>
          <w:sz w:val="22"/>
          <w:szCs w:val="22"/>
        </w:rPr>
        <w:t xml:space="preserve"> </w:t>
      </w:r>
      <w:r w:rsidRPr="005D3068">
        <w:rPr>
          <w:rFonts w:ascii="Arial" w:hAnsi="Arial" w:cs="Arial"/>
          <w:sz w:val="22"/>
          <w:szCs w:val="22"/>
        </w:rPr>
        <w:t>TO</w:t>
      </w:r>
      <w:r w:rsidRPr="005D3068">
        <w:rPr>
          <w:rFonts w:ascii="Arial" w:hAnsi="Arial" w:cs="Arial"/>
          <w:spacing w:val="7"/>
          <w:sz w:val="22"/>
          <w:szCs w:val="22"/>
        </w:rPr>
        <w:t xml:space="preserve"> </w:t>
      </w:r>
      <w:r w:rsidRPr="005D3068">
        <w:rPr>
          <w:rFonts w:ascii="Arial" w:hAnsi="Arial" w:cs="Arial"/>
          <w:sz w:val="22"/>
          <w:szCs w:val="22"/>
        </w:rPr>
        <w:t>THE</w:t>
      </w:r>
      <w:r w:rsidRPr="005D3068">
        <w:rPr>
          <w:rFonts w:ascii="Arial" w:hAnsi="Arial" w:cs="Arial"/>
          <w:spacing w:val="6"/>
          <w:sz w:val="22"/>
          <w:szCs w:val="22"/>
        </w:rPr>
        <w:t xml:space="preserve"> </w:t>
      </w:r>
      <w:r w:rsidRPr="005D3068">
        <w:rPr>
          <w:rFonts w:ascii="Arial" w:hAnsi="Arial" w:cs="Arial"/>
          <w:sz w:val="22"/>
          <w:szCs w:val="22"/>
        </w:rPr>
        <w:t>PUBLIC</w:t>
      </w:r>
      <w:r w:rsidRPr="005D3068">
        <w:rPr>
          <w:rFonts w:ascii="Arial" w:hAnsi="Arial" w:cs="Arial"/>
          <w:spacing w:val="6"/>
          <w:sz w:val="22"/>
          <w:szCs w:val="22"/>
        </w:rPr>
        <w:t xml:space="preserve"> </w:t>
      </w:r>
      <w:r w:rsidRPr="005D3068">
        <w:rPr>
          <w:rFonts w:ascii="Arial" w:hAnsi="Arial" w:cs="Arial"/>
          <w:sz w:val="22"/>
          <w:szCs w:val="22"/>
        </w:rPr>
        <w:t>WORKS</w:t>
      </w:r>
      <w:r w:rsidRPr="005D3068">
        <w:rPr>
          <w:rFonts w:ascii="Arial" w:hAnsi="Arial" w:cs="Arial"/>
          <w:spacing w:val="6"/>
          <w:sz w:val="22"/>
          <w:szCs w:val="22"/>
        </w:rPr>
        <w:t xml:space="preserve"> </w:t>
      </w:r>
      <w:r w:rsidRPr="005D3068">
        <w:rPr>
          <w:rFonts w:ascii="Arial" w:hAnsi="Arial" w:cs="Arial"/>
          <w:sz w:val="22"/>
          <w:szCs w:val="22"/>
        </w:rPr>
        <w:t>DEPARTMENT</w:t>
      </w:r>
      <w:r w:rsidRPr="005D3068">
        <w:rPr>
          <w:rFonts w:ascii="Arial" w:hAnsi="Arial" w:cs="Arial"/>
          <w:spacing w:val="8"/>
          <w:sz w:val="22"/>
          <w:szCs w:val="22"/>
        </w:rPr>
        <w:t xml:space="preserve"> </w:t>
      </w:r>
      <w:r w:rsidRPr="005D3068">
        <w:rPr>
          <w:rFonts w:ascii="Arial" w:hAnsi="Arial" w:cs="Arial"/>
          <w:sz w:val="22"/>
          <w:szCs w:val="22"/>
        </w:rPr>
        <w:t>OR</w:t>
      </w:r>
      <w:r w:rsidRPr="005D3068">
        <w:rPr>
          <w:rFonts w:ascii="Arial" w:hAnsi="Arial" w:cs="Arial"/>
          <w:spacing w:val="6"/>
          <w:sz w:val="22"/>
          <w:szCs w:val="22"/>
        </w:rPr>
        <w:t xml:space="preserve"> </w:t>
      </w:r>
      <w:r w:rsidRPr="005D3068">
        <w:rPr>
          <w:rFonts w:ascii="Arial" w:hAnsi="Arial" w:cs="Arial"/>
          <w:sz w:val="22"/>
          <w:szCs w:val="22"/>
        </w:rPr>
        <w:t>ENVIRONMENTAL</w:t>
      </w:r>
      <w:r w:rsidRPr="005D3068">
        <w:rPr>
          <w:rFonts w:ascii="Arial" w:hAnsi="Arial" w:cs="Arial"/>
          <w:spacing w:val="-1"/>
          <w:sz w:val="22"/>
          <w:szCs w:val="22"/>
        </w:rPr>
        <w:t xml:space="preserve"> </w:t>
      </w:r>
      <w:r w:rsidRPr="005D3068">
        <w:rPr>
          <w:rFonts w:ascii="Arial" w:hAnsi="Arial" w:cs="Arial"/>
          <w:sz w:val="22"/>
          <w:szCs w:val="22"/>
        </w:rPr>
        <w:t>UTILITIES</w:t>
      </w:r>
      <w:r w:rsidRPr="005D3068">
        <w:rPr>
          <w:rFonts w:ascii="Arial" w:hAnsi="Arial" w:cs="Arial"/>
          <w:spacing w:val="3"/>
          <w:sz w:val="22"/>
          <w:szCs w:val="22"/>
        </w:rPr>
        <w:t xml:space="preserve"> </w:t>
      </w:r>
      <w:r w:rsidRPr="005D3068">
        <w:rPr>
          <w:rFonts w:ascii="Arial" w:hAnsi="Arial" w:cs="Arial"/>
          <w:sz w:val="22"/>
          <w:szCs w:val="22"/>
        </w:rPr>
        <w:t>DEPARTMENT</w:t>
      </w:r>
      <w:r w:rsidRPr="005D3068">
        <w:rPr>
          <w:rFonts w:ascii="Arial" w:hAnsi="Arial" w:cs="Arial"/>
          <w:spacing w:val="1"/>
          <w:sz w:val="22"/>
          <w:szCs w:val="22"/>
        </w:rPr>
        <w:t xml:space="preserve"> </w:t>
      </w:r>
      <w:r w:rsidRPr="005D3068">
        <w:rPr>
          <w:rFonts w:ascii="Arial" w:hAnsi="Arial" w:cs="Arial"/>
          <w:sz w:val="22"/>
          <w:szCs w:val="22"/>
        </w:rPr>
        <w:t>INSPECTOR</w:t>
      </w:r>
      <w:r w:rsidRPr="005D3068">
        <w:rPr>
          <w:rFonts w:ascii="Arial" w:hAnsi="Arial" w:cs="Arial"/>
          <w:spacing w:val="3"/>
          <w:sz w:val="22"/>
          <w:szCs w:val="22"/>
        </w:rPr>
        <w:t xml:space="preserve"> </w:t>
      </w:r>
      <w:r w:rsidRPr="005D3068">
        <w:rPr>
          <w:rFonts w:ascii="Arial" w:hAnsi="Arial" w:cs="Arial"/>
          <w:sz w:val="22"/>
          <w:szCs w:val="22"/>
        </w:rPr>
        <w:t>A</w:t>
      </w:r>
      <w:r w:rsidRPr="005D3068">
        <w:rPr>
          <w:rFonts w:ascii="Arial" w:hAnsi="Arial" w:cs="Arial"/>
          <w:spacing w:val="1"/>
          <w:sz w:val="22"/>
          <w:szCs w:val="22"/>
        </w:rPr>
        <w:t xml:space="preserve"> </w:t>
      </w:r>
      <w:r w:rsidRPr="005D3068">
        <w:rPr>
          <w:rFonts w:ascii="Arial" w:hAnsi="Arial" w:cs="Arial"/>
          <w:sz w:val="22"/>
          <w:szCs w:val="22"/>
        </w:rPr>
        <w:t>COPY</w:t>
      </w:r>
      <w:r w:rsidRPr="005D3068">
        <w:rPr>
          <w:rFonts w:ascii="Arial" w:hAnsi="Arial" w:cs="Arial"/>
          <w:spacing w:val="1"/>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2"/>
          <w:sz w:val="22"/>
          <w:szCs w:val="22"/>
        </w:rPr>
        <w:t xml:space="preserve"> </w:t>
      </w:r>
      <w:r w:rsidRPr="005D3068">
        <w:rPr>
          <w:rFonts w:ascii="Arial" w:hAnsi="Arial" w:cs="Arial"/>
          <w:sz w:val="22"/>
          <w:szCs w:val="22"/>
        </w:rPr>
        <w:t>COMPANY’S</w:t>
      </w:r>
      <w:r w:rsidRPr="005D3068">
        <w:rPr>
          <w:rFonts w:ascii="Arial" w:hAnsi="Arial" w:cs="Arial"/>
          <w:spacing w:val="1"/>
          <w:sz w:val="22"/>
          <w:szCs w:val="22"/>
        </w:rPr>
        <w:t xml:space="preserve"> </w:t>
      </w:r>
      <w:r w:rsidRPr="005D3068">
        <w:rPr>
          <w:rFonts w:ascii="Arial" w:hAnsi="Arial" w:cs="Arial"/>
          <w:sz w:val="22"/>
          <w:szCs w:val="22"/>
        </w:rPr>
        <w:t>ANNUAL</w:t>
      </w:r>
      <w:r w:rsidRPr="005D3068">
        <w:rPr>
          <w:rFonts w:ascii="Arial" w:hAnsi="Arial" w:cs="Arial"/>
          <w:spacing w:val="5"/>
          <w:sz w:val="22"/>
          <w:szCs w:val="22"/>
        </w:rPr>
        <w:t xml:space="preserve"> </w:t>
      </w:r>
      <w:r w:rsidRPr="005D3068">
        <w:rPr>
          <w:rFonts w:ascii="Arial" w:hAnsi="Arial" w:cs="Arial"/>
          <w:sz w:val="22"/>
          <w:szCs w:val="22"/>
        </w:rPr>
        <w:t>CALOSHA</w:t>
      </w:r>
      <w:r w:rsidRPr="005D3068">
        <w:rPr>
          <w:rFonts w:ascii="Arial" w:hAnsi="Arial" w:cs="Arial"/>
          <w:spacing w:val="-1"/>
          <w:sz w:val="22"/>
          <w:szCs w:val="22"/>
        </w:rPr>
        <w:t xml:space="preserve"> </w:t>
      </w:r>
      <w:r w:rsidRPr="005D3068">
        <w:rPr>
          <w:rFonts w:ascii="Arial" w:hAnsi="Arial" w:cs="Arial"/>
          <w:sz w:val="22"/>
          <w:szCs w:val="22"/>
        </w:rPr>
        <w:t>TRENCHING</w:t>
      </w:r>
      <w:r w:rsidRPr="005D3068">
        <w:rPr>
          <w:rFonts w:ascii="Arial" w:hAnsi="Arial" w:cs="Arial"/>
          <w:spacing w:val="60"/>
          <w:sz w:val="22"/>
          <w:szCs w:val="22"/>
        </w:rPr>
        <w:t xml:space="preserve"> </w:t>
      </w:r>
      <w:r w:rsidRPr="005D3068">
        <w:rPr>
          <w:rFonts w:ascii="Arial" w:hAnsi="Arial" w:cs="Arial"/>
          <w:sz w:val="22"/>
          <w:szCs w:val="22"/>
        </w:rPr>
        <w:t>PERMIT AND</w:t>
      </w:r>
      <w:r w:rsidRPr="005D3068">
        <w:rPr>
          <w:rFonts w:ascii="Arial" w:hAnsi="Arial" w:cs="Arial"/>
          <w:spacing w:val="60"/>
          <w:sz w:val="22"/>
          <w:szCs w:val="22"/>
        </w:rPr>
        <w:t xml:space="preserve"> </w:t>
      </w:r>
      <w:r w:rsidRPr="005D3068">
        <w:rPr>
          <w:rFonts w:ascii="Arial" w:hAnsi="Arial" w:cs="Arial"/>
          <w:sz w:val="22"/>
          <w:szCs w:val="22"/>
        </w:rPr>
        <w:t>A COPY</w:t>
      </w:r>
      <w:r w:rsidRPr="005D3068">
        <w:rPr>
          <w:rFonts w:ascii="Arial" w:hAnsi="Arial" w:cs="Arial"/>
          <w:spacing w:val="60"/>
          <w:sz w:val="22"/>
          <w:szCs w:val="22"/>
        </w:rPr>
        <w:t xml:space="preserve"> </w:t>
      </w:r>
      <w:r w:rsidRPr="005D3068">
        <w:rPr>
          <w:rFonts w:ascii="Arial" w:hAnsi="Arial" w:cs="Arial"/>
          <w:sz w:val="22"/>
          <w:szCs w:val="22"/>
        </w:rPr>
        <w:t>OF THE</w:t>
      </w:r>
      <w:r w:rsidRPr="005D3068">
        <w:rPr>
          <w:rFonts w:ascii="Arial" w:hAnsi="Arial" w:cs="Arial"/>
          <w:spacing w:val="60"/>
          <w:sz w:val="22"/>
          <w:szCs w:val="22"/>
        </w:rPr>
        <w:t xml:space="preserve"> </w:t>
      </w:r>
      <w:r w:rsidRPr="005D3068">
        <w:rPr>
          <w:rFonts w:ascii="Arial" w:hAnsi="Arial" w:cs="Arial"/>
          <w:sz w:val="22"/>
          <w:szCs w:val="22"/>
        </w:rPr>
        <w:t>COMPANY’S LETTER</w:t>
      </w:r>
      <w:r w:rsidRPr="005D3068">
        <w:rPr>
          <w:rFonts w:ascii="Arial" w:hAnsi="Arial" w:cs="Arial"/>
          <w:spacing w:val="60"/>
          <w:sz w:val="22"/>
          <w:szCs w:val="22"/>
        </w:rPr>
        <w:t xml:space="preserve"> </w:t>
      </w:r>
      <w:r w:rsidRPr="005D3068">
        <w:rPr>
          <w:rFonts w:ascii="Arial" w:hAnsi="Arial" w:cs="Arial"/>
          <w:sz w:val="22"/>
          <w:szCs w:val="22"/>
        </w:rPr>
        <w:t>INFORMING</w:t>
      </w:r>
      <w:r w:rsidRPr="005D3068">
        <w:rPr>
          <w:rFonts w:ascii="Arial" w:hAnsi="Arial" w:cs="Arial"/>
          <w:spacing w:val="-1"/>
          <w:sz w:val="22"/>
          <w:szCs w:val="22"/>
        </w:rPr>
        <w:t xml:space="preserve"> </w:t>
      </w:r>
      <w:r w:rsidRPr="005D3068">
        <w:rPr>
          <w:rFonts w:ascii="Arial" w:hAnsi="Arial" w:cs="Arial"/>
          <w:sz w:val="22"/>
          <w:szCs w:val="22"/>
        </w:rPr>
        <w:t>CALOSHA</w:t>
      </w:r>
      <w:r w:rsidRPr="005D3068">
        <w:rPr>
          <w:rFonts w:ascii="Arial" w:hAnsi="Arial" w:cs="Arial"/>
          <w:spacing w:val="31"/>
          <w:sz w:val="22"/>
          <w:szCs w:val="22"/>
        </w:rPr>
        <w:t xml:space="preserve"> </w:t>
      </w:r>
      <w:r w:rsidRPr="005D3068">
        <w:rPr>
          <w:rFonts w:ascii="Arial" w:hAnsi="Arial" w:cs="Arial"/>
          <w:sz w:val="22"/>
          <w:szCs w:val="22"/>
        </w:rPr>
        <w:t>OF</w:t>
      </w:r>
      <w:r w:rsidRPr="005D3068">
        <w:rPr>
          <w:rFonts w:ascii="Arial" w:hAnsi="Arial" w:cs="Arial"/>
          <w:spacing w:val="30"/>
          <w:sz w:val="22"/>
          <w:szCs w:val="22"/>
        </w:rPr>
        <w:t xml:space="preserve"> </w:t>
      </w:r>
      <w:r w:rsidRPr="005D3068">
        <w:rPr>
          <w:rFonts w:ascii="Arial" w:hAnsi="Arial" w:cs="Arial"/>
          <w:sz w:val="22"/>
          <w:szCs w:val="22"/>
        </w:rPr>
        <w:t>THE</w:t>
      </w:r>
      <w:r w:rsidRPr="005D3068">
        <w:rPr>
          <w:rFonts w:ascii="Arial" w:hAnsi="Arial" w:cs="Arial"/>
          <w:spacing w:val="30"/>
          <w:sz w:val="22"/>
          <w:szCs w:val="22"/>
        </w:rPr>
        <w:t xml:space="preserve"> </w:t>
      </w:r>
      <w:r w:rsidRPr="005D3068">
        <w:rPr>
          <w:rFonts w:ascii="Arial" w:hAnsi="Arial" w:cs="Arial"/>
          <w:sz w:val="22"/>
          <w:szCs w:val="22"/>
        </w:rPr>
        <w:t>TIME</w:t>
      </w:r>
      <w:r w:rsidRPr="005D3068">
        <w:rPr>
          <w:rFonts w:ascii="Arial" w:hAnsi="Arial" w:cs="Arial"/>
          <w:spacing w:val="30"/>
          <w:sz w:val="22"/>
          <w:szCs w:val="22"/>
        </w:rPr>
        <w:t xml:space="preserve"> </w:t>
      </w:r>
      <w:r w:rsidRPr="005D3068">
        <w:rPr>
          <w:rFonts w:ascii="Arial" w:hAnsi="Arial" w:cs="Arial"/>
          <w:sz w:val="22"/>
          <w:szCs w:val="22"/>
        </w:rPr>
        <w:t>THE</w:t>
      </w:r>
      <w:r w:rsidRPr="005D3068">
        <w:rPr>
          <w:rFonts w:ascii="Arial" w:hAnsi="Arial" w:cs="Arial"/>
          <w:spacing w:val="30"/>
          <w:sz w:val="22"/>
          <w:szCs w:val="22"/>
        </w:rPr>
        <w:t xml:space="preserve"> </w:t>
      </w:r>
      <w:r w:rsidRPr="005D3068">
        <w:rPr>
          <w:rFonts w:ascii="Arial" w:hAnsi="Arial" w:cs="Arial"/>
          <w:sz w:val="22"/>
          <w:szCs w:val="22"/>
        </w:rPr>
        <w:t>TRENCHING</w:t>
      </w:r>
      <w:r w:rsidRPr="005D3068">
        <w:rPr>
          <w:rFonts w:ascii="Arial" w:hAnsi="Arial" w:cs="Arial"/>
          <w:spacing w:val="30"/>
          <w:sz w:val="22"/>
          <w:szCs w:val="22"/>
        </w:rPr>
        <w:t xml:space="preserve"> </w:t>
      </w:r>
      <w:r w:rsidRPr="005D3068">
        <w:rPr>
          <w:rFonts w:ascii="Arial" w:hAnsi="Arial" w:cs="Arial"/>
          <w:sz w:val="22"/>
          <w:szCs w:val="22"/>
        </w:rPr>
        <w:t>IS</w:t>
      </w:r>
      <w:r w:rsidRPr="005D3068">
        <w:rPr>
          <w:rFonts w:ascii="Arial" w:hAnsi="Arial" w:cs="Arial"/>
          <w:spacing w:val="30"/>
          <w:sz w:val="22"/>
          <w:szCs w:val="22"/>
        </w:rPr>
        <w:t xml:space="preserve"> </w:t>
      </w:r>
      <w:r w:rsidRPr="005D3068">
        <w:rPr>
          <w:rFonts w:ascii="Arial" w:hAnsi="Arial" w:cs="Arial"/>
          <w:sz w:val="22"/>
          <w:szCs w:val="22"/>
        </w:rPr>
        <w:t>COMMENCING</w:t>
      </w:r>
      <w:r w:rsidRPr="005D3068">
        <w:rPr>
          <w:rFonts w:ascii="Arial" w:hAnsi="Arial" w:cs="Arial"/>
          <w:spacing w:val="30"/>
          <w:sz w:val="22"/>
          <w:szCs w:val="22"/>
        </w:rPr>
        <w:t xml:space="preserve"> </w:t>
      </w:r>
      <w:r w:rsidRPr="005D3068">
        <w:rPr>
          <w:rFonts w:ascii="Arial" w:hAnsi="Arial" w:cs="Arial"/>
          <w:sz w:val="22"/>
          <w:szCs w:val="22"/>
        </w:rPr>
        <w:t>AND</w:t>
      </w:r>
      <w:r w:rsidRPr="005D3068">
        <w:rPr>
          <w:rFonts w:ascii="Arial" w:hAnsi="Arial" w:cs="Arial"/>
          <w:spacing w:val="30"/>
          <w:sz w:val="22"/>
          <w:szCs w:val="22"/>
        </w:rPr>
        <w:t xml:space="preserve"> </w:t>
      </w:r>
      <w:r w:rsidRPr="005D3068">
        <w:rPr>
          <w:rFonts w:ascii="Arial" w:hAnsi="Arial" w:cs="Arial"/>
          <w:sz w:val="22"/>
          <w:szCs w:val="22"/>
        </w:rPr>
        <w:t>THE</w:t>
      </w:r>
      <w:r w:rsidRPr="005D3068">
        <w:rPr>
          <w:rFonts w:ascii="Arial" w:hAnsi="Arial" w:cs="Arial"/>
          <w:spacing w:val="30"/>
          <w:sz w:val="22"/>
          <w:szCs w:val="22"/>
        </w:rPr>
        <w:t xml:space="preserve"> </w:t>
      </w:r>
      <w:r w:rsidRPr="005D3068">
        <w:rPr>
          <w:rFonts w:ascii="Arial" w:hAnsi="Arial" w:cs="Arial"/>
          <w:sz w:val="22"/>
          <w:szCs w:val="22"/>
        </w:rPr>
        <w:t>LOCATION</w:t>
      </w:r>
      <w:r w:rsidRPr="005D3068">
        <w:rPr>
          <w:rFonts w:ascii="Arial" w:hAnsi="Arial" w:cs="Arial"/>
          <w:spacing w:val="31"/>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1"/>
          <w:sz w:val="22"/>
          <w:szCs w:val="22"/>
        </w:rPr>
        <w:t xml:space="preserve"> </w:t>
      </w:r>
      <w:r w:rsidRPr="005D3068">
        <w:rPr>
          <w:rFonts w:ascii="Arial" w:hAnsi="Arial" w:cs="Arial"/>
          <w:sz w:val="22"/>
          <w:szCs w:val="22"/>
        </w:rPr>
        <w:t>WORK.</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NO</w:t>
      </w:r>
      <w:r w:rsidRPr="005D3068">
        <w:rPr>
          <w:rFonts w:ascii="Arial" w:hAnsi="Arial" w:cs="Arial"/>
          <w:spacing w:val="25"/>
          <w:sz w:val="22"/>
          <w:szCs w:val="22"/>
        </w:rPr>
        <w:t xml:space="preserve"> </w:t>
      </w:r>
      <w:r w:rsidRPr="005D3068">
        <w:rPr>
          <w:rFonts w:ascii="Arial" w:hAnsi="Arial" w:cs="Arial"/>
          <w:sz w:val="22"/>
          <w:szCs w:val="22"/>
        </w:rPr>
        <w:t>TRENCHING</w:t>
      </w:r>
      <w:r w:rsidRPr="005D3068">
        <w:rPr>
          <w:rFonts w:ascii="Arial" w:hAnsi="Arial" w:cs="Arial"/>
          <w:spacing w:val="25"/>
          <w:sz w:val="22"/>
          <w:szCs w:val="22"/>
        </w:rPr>
        <w:t xml:space="preserve"> </w:t>
      </w:r>
      <w:r w:rsidRPr="005D3068">
        <w:rPr>
          <w:rFonts w:ascii="Arial" w:hAnsi="Arial" w:cs="Arial"/>
          <w:sz w:val="22"/>
          <w:szCs w:val="22"/>
        </w:rPr>
        <w:t>SHALL</w:t>
      </w:r>
      <w:r w:rsidRPr="005D3068">
        <w:rPr>
          <w:rFonts w:ascii="Arial" w:hAnsi="Arial" w:cs="Arial"/>
          <w:spacing w:val="25"/>
          <w:sz w:val="22"/>
          <w:szCs w:val="22"/>
        </w:rPr>
        <w:t xml:space="preserve"> </w:t>
      </w:r>
      <w:r w:rsidRPr="005D3068">
        <w:rPr>
          <w:rFonts w:ascii="Arial" w:hAnsi="Arial" w:cs="Arial"/>
          <w:sz w:val="22"/>
          <w:szCs w:val="22"/>
        </w:rPr>
        <w:t>OCCUR</w:t>
      </w:r>
      <w:r w:rsidRPr="005D3068">
        <w:rPr>
          <w:rFonts w:ascii="Arial" w:hAnsi="Arial" w:cs="Arial"/>
          <w:spacing w:val="25"/>
          <w:sz w:val="22"/>
          <w:szCs w:val="22"/>
        </w:rPr>
        <w:t xml:space="preserve"> </w:t>
      </w:r>
      <w:r w:rsidRPr="005D3068">
        <w:rPr>
          <w:rFonts w:ascii="Arial" w:hAnsi="Arial" w:cs="Arial"/>
          <w:sz w:val="22"/>
          <w:szCs w:val="22"/>
        </w:rPr>
        <w:t>BENEATH</w:t>
      </w:r>
      <w:r w:rsidRPr="005D3068">
        <w:rPr>
          <w:rFonts w:ascii="Arial" w:hAnsi="Arial" w:cs="Arial"/>
          <w:spacing w:val="25"/>
          <w:sz w:val="22"/>
          <w:szCs w:val="22"/>
        </w:rPr>
        <w:t xml:space="preserve"> </w:t>
      </w:r>
      <w:r w:rsidRPr="005D3068">
        <w:rPr>
          <w:rFonts w:ascii="Arial" w:hAnsi="Arial" w:cs="Arial"/>
          <w:sz w:val="22"/>
          <w:szCs w:val="22"/>
        </w:rPr>
        <w:t>THE</w:t>
      </w:r>
      <w:r w:rsidRPr="005D3068">
        <w:rPr>
          <w:rFonts w:ascii="Arial" w:hAnsi="Arial" w:cs="Arial"/>
          <w:spacing w:val="25"/>
          <w:sz w:val="22"/>
          <w:szCs w:val="22"/>
        </w:rPr>
        <w:t xml:space="preserve"> </w:t>
      </w:r>
      <w:r w:rsidRPr="005D3068">
        <w:rPr>
          <w:rFonts w:ascii="Arial" w:hAnsi="Arial" w:cs="Arial"/>
          <w:sz w:val="22"/>
          <w:szCs w:val="22"/>
        </w:rPr>
        <w:t>DRIP</w:t>
      </w:r>
      <w:r w:rsidRPr="005D3068">
        <w:rPr>
          <w:rFonts w:ascii="Arial" w:hAnsi="Arial" w:cs="Arial"/>
          <w:spacing w:val="25"/>
          <w:sz w:val="22"/>
          <w:szCs w:val="22"/>
        </w:rPr>
        <w:t xml:space="preserve"> </w:t>
      </w:r>
      <w:r w:rsidRPr="005D3068">
        <w:rPr>
          <w:rFonts w:ascii="Arial" w:hAnsi="Arial" w:cs="Arial"/>
          <w:sz w:val="22"/>
          <w:szCs w:val="22"/>
        </w:rPr>
        <w:t>LINE</w:t>
      </w:r>
      <w:r w:rsidRPr="005D3068">
        <w:rPr>
          <w:rFonts w:ascii="Arial" w:hAnsi="Arial" w:cs="Arial"/>
          <w:spacing w:val="25"/>
          <w:sz w:val="22"/>
          <w:szCs w:val="22"/>
        </w:rPr>
        <w:t xml:space="preserve"> </w:t>
      </w:r>
      <w:r w:rsidRPr="005D3068">
        <w:rPr>
          <w:rFonts w:ascii="Arial" w:hAnsi="Arial" w:cs="Arial"/>
          <w:sz w:val="22"/>
          <w:szCs w:val="22"/>
        </w:rPr>
        <w:t>OF</w:t>
      </w:r>
      <w:r w:rsidRPr="005D3068">
        <w:rPr>
          <w:rFonts w:ascii="Arial" w:hAnsi="Arial" w:cs="Arial"/>
          <w:spacing w:val="25"/>
          <w:sz w:val="22"/>
          <w:szCs w:val="22"/>
        </w:rPr>
        <w:t xml:space="preserve"> </w:t>
      </w:r>
      <w:r w:rsidRPr="005D3068">
        <w:rPr>
          <w:rFonts w:ascii="Arial" w:hAnsi="Arial" w:cs="Arial"/>
          <w:sz w:val="22"/>
          <w:szCs w:val="22"/>
        </w:rPr>
        <w:t>ANY</w:t>
      </w:r>
      <w:r w:rsidRPr="005D3068">
        <w:rPr>
          <w:rFonts w:ascii="Arial" w:hAnsi="Arial" w:cs="Arial"/>
          <w:spacing w:val="25"/>
          <w:sz w:val="22"/>
          <w:szCs w:val="22"/>
        </w:rPr>
        <w:t xml:space="preserve"> </w:t>
      </w:r>
      <w:r w:rsidRPr="005D3068">
        <w:rPr>
          <w:rFonts w:ascii="Arial" w:hAnsi="Arial" w:cs="Arial"/>
          <w:sz w:val="22"/>
          <w:szCs w:val="22"/>
        </w:rPr>
        <w:t>OAK</w:t>
      </w:r>
      <w:r w:rsidRPr="005D3068">
        <w:rPr>
          <w:rFonts w:ascii="Arial" w:hAnsi="Arial" w:cs="Arial"/>
          <w:spacing w:val="25"/>
          <w:sz w:val="22"/>
          <w:szCs w:val="22"/>
        </w:rPr>
        <w:t xml:space="preserve"> </w:t>
      </w:r>
      <w:r w:rsidRPr="005D3068">
        <w:rPr>
          <w:rFonts w:ascii="Arial" w:hAnsi="Arial" w:cs="Arial"/>
          <w:sz w:val="22"/>
          <w:szCs w:val="22"/>
        </w:rPr>
        <w:t>TREE</w:t>
      </w:r>
      <w:r w:rsidRPr="005D3068">
        <w:rPr>
          <w:rFonts w:ascii="Arial" w:hAnsi="Arial" w:cs="Arial"/>
          <w:spacing w:val="25"/>
          <w:sz w:val="22"/>
          <w:szCs w:val="22"/>
        </w:rPr>
        <w:t xml:space="preserve"> </w:t>
      </w:r>
      <w:r w:rsidRPr="005D3068">
        <w:rPr>
          <w:rFonts w:ascii="Arial" w:hAnsi="Arial" w:cs="Arial"/>
          <w:sz w:val="22"/>
          <w:szCs w:val="22"/>
        </w:rPr>
        <w:t>TO</w:t>
      </w:r>
      <w:r w:rsidRPr="005D3068">
        <w:rPr>
          <w:rFonts w:ascii="Arial" w:hAnsi="Arial" w:cs="Arial"/>
          <w:spacing w:val="25"/>
          <w:sz w:val="22"/>
          <w:szCs w:val="22"/>
        </w:rPr>
        <w:t xml:space="preserve"> </w:t>
      </w:r>
      <w:r w:rsidRPr="005D3068">
        <w:rPr>
          <w:rFonts w:ascii="Arial" w:hAnsi="Arial" w:cs="Arial"/>
          <w:sz w:val="22"/>
          <w:szCs w:val="22"/>
        </w:rPr>
        <w:t>BE</w:t>
      </w:r>
      <w:r w:rsidRPr="005D3068">
        <w:rPr>
          <w:rFonts w:ascii="Arial" w:hAnsi="Arial" w:cs="Arial"/>
          <w:spacing w:val="-2"/>
          <w:sz w:val="22"/>
          <w:szCs w:val="22"/>
        </w:rPr>
        <w:t xml:space="preserve"> </w:t>
      </w:r>
      <w:r w:rsidRPr="005D3068">
        <w:rPr>
          <w:rFonts w:ascii="Arial" w:hAnsi="Arial" w:cs="Arial"/>
          <w:sz w:val="22"/>
          <w:szCs w:val="22"/>
        </w:rPr>
        <w:t>SAVED</w:t>
      </w:r>
      <w:r w:rsidRPr="005D3068">
        <w:rPr>
          <w:rFonts w:ascii="Arial" w:hAnsi="Arial" w:cs="Arial"/>
          <w:spacing w:val="20"/>
          <w:sz w:val="22"/>
          <w:szCs w:val="22"/>
        </w:rPr>
        <w:t xml:space="preserve"> </w:t>
      </w:r>
      <w:r w:rsidRPr="005D3068">
        <w:rPr>
          <w:rFonts w:ascii="Arial" w:hAnsi="Arial" w:cs="Arial"/>
          <w:sz w:val="22"/>
          <w:szCs w:val="22"/>
        </w:rPr>
        <w:t>UNLESS</w:t>
      </w:r>
      <w:r w:rsidRPr="005D3068">
        <w:rPr>
          <w:rFonts w:ascii="Arial" w:hAnsi="Arial" w:cs="Arial"/>
          <w:spacing w:val="20"/>
          <w:sz w:val="22"/>
          <w:szCs w:val="22"/>
        </w:rPr>
        <w:t xml:space="preserve"> </w:t>
      </w:r>
      <w:r w:rsidRPr="005D3068">
        <w:rPr>
          <w:rFonts w:ascii="Arial" w:hAnsi="Arial" w:cs="Arial"/>
          <w:sz w:val="22"/>
          <w:szCs w:val="22"/>
        </w:rPr>
        <w:t>STATED</w:t>
      </w:r>
      <w:r w:rsidRPr="005D3068">
        <w:rPr>
          <w:rFonts w:ascii="Arial" w:hAnsi="Arial" w:cs="Arial"/>
          <w:spacing w:val="20"/>
          <w:sz w:val="22"/>
          <w:szCs w:val="22"/>
        </w:rPr>
        <w:t xml:space="preserve"> </w:t>
      </w:r>
      <w:r w:rsidRPr="005D3068">
        <w:rPr>
          <w:rFonts w:ascii="Arial" w:hAnsi="Arial" w:cs="Arial"/>
          <w:sz w:val="22"/>
          <w:szCs w:val="22"/>
        </w:rPr>
        <w:t>ON</w:t>
      </w:r>
      <w:r w:rsidRPr="005D3068">
        <w:rPr>
          <w:rFonts w:ascii="Arial" w:hAnsi="Arial" w:cs="Arial"/>
          <w:spacing w:val="20"/>
          <w:sz w:val="22"/>
          <w:szCs w:val="22"/>
        </w:rPr>
        <w:t xml:space="preserve"> </w:t>
      </w:r>
      <w:r w:rsidRPr="005D3068">
        <w:rPr>
          <w:rFonts w:ascii="Arial" w:hAnsi="Arial" w:cs="Arial"/>
          <w:sz w:val="22"/>
          <w:szCs w:val="22"/>
        </w:rPr>
        <w:t>THESE</w:t>
      </w:r>
      <w:r w:rsidRPr="005D3068">
        <w:rPr>
          <w:rFonts w:ascii="Arial" w:hAnsi="Arial" w:cs="Arial"/>
          <w:spacing w:val="20"/>
          <w:sz w:val="22"/>
          <w:szCs w:val="22"/>
        </w:rPr>
        <w:t xml:space="preserve"> </w:t>
      </w:r>
      <w:r w:rsidRPr="005D3068">
        <w:rPr>
          <w:rFonts w:ascii="Arial" w:hAnsi="Arial" w:cs="Arial"/>
          <w:sz w:val="22"/>
          <w:szCs w:val="22"/>
        </w:rPr>
        <w:t>PLANS</w:t>
      </w:r>
      <w:r w:rsidRPr="005D3068">
        <w:rPr>
          <w:rFonts w:ascii="Arial" w:hAnsi="Arial" w:cs="Arial"/>
          <w:spacing w:val="20"/>
          <w:sz w:val="22"/>
          <w:szCs w:val="22"/>
        </w:rPr>
        <w:t xml:space="preserve"> </w:t>
      </w:r>
      <w:r w:rsidRPr="005D3068">
        <w:rPr>
          <w:rFonts w:ascii="Arial" w:hAnsi="Arial" w:cs="Arial"/>
          <w:sz w:val="22"/>
          <w:szCs w:val="22"/>
        </w:rPr>
        <w:t>"</w:t>
      </w:r>
      <w:r w:rsidRPr="005D3068">
        <w:rPr>
          <w:rFonts w:ascii="Arial" w:hAnsi="Arial" w:cs="Arial"/>
          <w:sz w:val="22"/>
          <w:szCs w:val="22"/>
          <w:u w:val="single"/>
        </w:rPr>
        <w:t>TRENCHING</w:t>
      </w:r>
      <w:r w:rsidRPr="005D3068">
        <w:rPr>
          <w:rFonts w:ascii="Arial" w:hAnsi="Arial" w:cs="Arial"/>
          <w:spacing w:val="20"/>
          <w:sz w:val="22"/>
          <w:szCs w:val="22"/>
          <w:u w:val="single"/>
        </w:rPr>
        <w:t xml:space="preserve"> </w:t>
      </w:r>
      <w:r w:rsidRPr="005D3068">
        <w:rPr>
          <w:rFonts w:ascii="Arial" w:hAnsi="Arial" w:cs="Arial"/>
          <w:sz w:val="22"/>
          <w:szCs w:val="22"/>
          <w:u w:val="single"/>
        </w:rPr>
        <w:t>UNDER</w:t>
      </w:r>
      <w:r w:rsidRPr="005D3068">
        <w:rPr>
          <w:rFonts w:ascii="Arial" w:hAnsi="Arial" w:cs="Arial"/>
          <w:spacing w:val="20"/>
          <w:sz w:val="22"/>
          <w:szCs w:val="22"/>
          <w:u w:val="single"/>
        </w:rPr>
        <w:t xml:space="preserve"> </w:t>
      </w:r>
      <w:r w:rsidRPr="005D3068">
        <w:rPr>
          <w:rFonts w:ascii="Arial" w:hAnsi="Arial" w:cs="Arial"/>
          <w:sz w:val="22"/>
          <w:szCs w:val="22"/>
          <w:u w:val="single"/>
        </w:rPr>
        <w:t>THIS</w:t>
      </w:r>
      <w:r w:rsidRPr="005D3068">
        <w:rPr>
          <w:rFonts w:ascii="Arial" w:hAnsi="Arial" w:cs="Arial"/>
          <w:spacing w:val="20"/>
          <w:sz w:val="22"/>
          <w:szCs w:val="22"/>
          <w:u w:val="single"/>
        </w:rPr>
        <w:t xml:space="preserve"> </w:t>
      </w:r>
      <w:r w:rsidRPr="005D3068">
        <w:rPr>
          <w:rFonts w:ascii="Arial" w:hAnsi="Arial" w:cs="Arial"/>
          <w:sz w:val="22"/>
          <w:szCs w:val="22"/>
          <w:u w:val="single"/>
        </w:rPr>
        <w:t>TREE</w:t>
      </w:r>
      <w:r w:rsidRPr="005D3068">
        <w:rPr>
          <w:rFonts w:ascii="Arial" w:hAnsi="Arial" w:cs="Arial"/>
          <w:spacing w:val="20"/>
          <w:sz w:val="22"/>
          <w:szCs w:val="22"/>
          <w:u w:val="single"/>
        </w:rPr>
        <w:t xml:space="preserve"> </w:t>
      </w:r>
      <w:r w:rsidRPr="005D3068">
        <w:rPr>
          <w:rFonts w:ascii="Arial" w:hAnsi="Arial" w:cs="Arial"/>
          <w:sz w:val="22"/>
          <w:szCs w:val="22"/>
          <w:u w:val="single"/>
        </w:rPr>
        <w:t>IS</w:t>
      </w:r>
      <w:r w:rsidRPr="005D3068">
        <w:rPr>
          <w:rFonts w:ascii="Arial" w:hAnsi="Arial" w:cs="Arial"/>
          <w:spacing w:val="-1"/>
          <w:sz w:val="22"/>
          <w:szCs w:val="22"/>
          <w:u w:val="single"/>
        </w:rPr>
        <w:t xml:space="preserve"> </w:t>
      </w:r>
      <w:r w:rsidRPr="005D3068">
        <w:rPr>
          <w:rFonts w:ascii="Arial" w:hAnsi="Arial" w:cs="Arial"/>
          <w:sz w:val="22"/>
          <w:szCs w:val="22"/>
          <w:u w:val="single"/>
        </w:rPr>
        <w:t>APPROVED</w:t>
      </w:r>
      <w:r w:rsidRPr="005D3068">
        <w:rPr>
          <w:rFonts w:ascii="Arial" w:hAnsi="Arial" w:cs="Arial"/>
          <w:sz w:val="22"/>
          <w:szCs w:val="22"/>
        </w:rPr>
        <w:t>".</w:t>
      </w:r>
    </w:p>
    <w:p w:rsidR="005D3068" w:rsidRPr="005D3068" w:rsidRDefault="005D3068" w:rsidP="005D3068">
      <w:pPr>
        <w:kinsoku w:val="0"/>
        <w:overflowPunct w:val="0"/>
        <w:autoSpaceDE w:val="0"/>
        <w:autoSpaceDN w:val="0"/>
        <w:adjustRightInd w:val="0"/>
        <w:spacing w:before="1"/>
        <w:rPr>
          <w:rFonts w:ascii="Arial" w:hAnsi="Arial" w:cs="Arial"/>
          <w:sz w:val="22"/>
          <w:szCs w:val="22"/>
        </w:rPr>
      </w:pPr>
    </w:p>
    <w:p w:rsidR="005D3068" w:rsidRPr="005D3068" w:rsidRDefault="005D3068" w:rsidP="005D3068">
      <w:pPr>
        <w:kinsoku w:val="0"/>
        <w:overflowPunct w:val="0"/>
        <w:autoSpaceDE w:val="0"/>
        <w:autoSpaceDN w:val="0"/>
        <w:adjustRightInd w:val="0"/>
        <w:ind w:left="119"/>
        <w:outlineLvl w:val="0"/>
        <w:rPr>
          <w:rFonts w:ascii="Arial" w:hAnsi="Arial" w:cs="Arial"/>
          <w:b/>
          <w:bCs/>
          <w:sz w:val="22"/>
          <w:szCs w:val="22"/>
        </w:rPr>
      </w:pPr>
      <w:r w:rsidRPr="005D3068">
        <w:rPr>
          <w:rFonts w:ascii="Arial" w:hAnsi="Arial" w:cs="Arial"/>
          <w:b/>
          <w:bCs/>
          <w:sz w:val="22"/>
          <w:szCs w:val="22"/>
          <w:u w:val="thick"/>
        </w:rPr>
        <w:t>SIGNAL</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9"/>
        <w:rPr>
          <w:rFonts w:ascii="Arial" w:hAnsi="Arial" w:cs="Arial"/>
          <w:b/>
          <w:bCs/>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THE CONTRACTOR SHALL PROVIDE AND INSTALL ALL EQUIPMENT AND MATERIALS NECESSARY FOR THE SIGNAL TO OPERATE AS SHOWN IN THE PHASE</w:t>
      </w:r>
      <w:r w:rsidRPr="005D3068">
        <w:rPr>
          <w:rFonts w:ascii="Arial" w:hAnsi="Arial" w:cs="Arial"/>
          <w:spacing w:val="11"/>
          <w:sz w:val="22"/>
          <w:szCs w:val="22"/>
        </w:rPr>
        <w:t xml:space="preserve"> </w:t>
      </w:r>
      <w:r w:rsidRPr="005D3068">
        <w:rPr>
          <w:rFonts w:ascii="Arial" w:hAnsi="Arial" w:cs="Arial"/>
          <w:sz w:val="22"/>
          <w:szCs w:val="22"/>
        </w:rPr>
        <w:t>DIAGRAM, EXCEPT AS NOTED IN THE SPECIAL PROVISIONS.</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4"/>
        </w:numPr>
        <w:tabs>
          <w:tab w:val="left" w:pos="840"/>
        </w:tabs>
        <w:kinsoku w:val="0"/>
        <w:overflowPunct w:val="0"/>
        <w:autoSpaceDE w:val="0"/>
        <w:autoSpaceDN w:val="0"/>
        <w:adjustRightInd w:val="0"/>
        <w:ind w:left="839" w:hanging="539"/>
        <w:rPr>
          <w:rFonts w:ascii="Arial" w:hAnsi="Arial" w:cs="Arial"/>
          <w:sz w:val="22"/>
          <w:szCs w:val="22"/>
        </w:rPr>
      </w:pPr>
      <w:r w:rsidRPr="005D3068">
        <w:rPr>
          <w:rFonts w:ascii="Arial" w:hAnsi="Arial" w:cs="Arial"/>
          <w:sz w:val="22"/>
          <w:szCs w:val="22"/>
        </w:rPr>
        <w:t>ALL SIGNAL SECTIONS SHALL HAVE FULL CIRCLE VISORS.</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MOUNT</w:t>
      </w:r>
      <w:r w:rsidRPr="005D3068">
        <w:rPr>
          <w:rFonts w:ascii="Arial" w:hAnsi="Arial" w:cs="Arial"/>
          <w:spacing w:val="45"/>
          <w:sz w:val="22"/>
          <w:szCs w:val="22"/>
        </w:rPr>
        <w:t xml:space="preserve"> </w:t>
      </w:r>
      <w:r w:rsidRPr="005D3068">
        <w:rPr>
          <w:rFonts w:ascii="Arial" w:hAnsi="Arial" w:cs="Arial"/>
          <w:sz w:val="22"/>
          <w:szCs w:val="22"/>
        </w:rPr>
        <w:t>VIDEO</w:t>
      </w:r>
      <w:r w:rsidRPr="005D3068">
        <w:rPr>
          <w:rFonts w:ascii="Arial" w:hAnsi="Arial" w:cs="Arial"/>
          <w:spacing w:val="45"/>
          <w:sz w:val="22"/>
          <w:szCs w:val="22"/>
        </w:rPr>
        <w:t xml:space="preserve"> </w:t>
      </w:r>
      <w:r w:rsidRPr="005D3068">
        <w:rPr>
          <w:rFonts w:ascii="Arial" w:hAnsi="Arial" w:cs="Arial"/>
          <w:sz w:val="22"/>
          <w:szCs w:val="22"/>
        </w:rPr>
        <w:t>PAN,</w:t>
      </w:r>
      <w:r w:rsidRPr="005D3068">
        <w:rPr>
          <w:rFonts w:ascii="Arial" w:hAnsi="Arial" w:cs="Arial"/>
          <w:spacing w:val="46"/>
          <w:sz w:val="22"/>
          <w:szCs w:val="22"/>
        </w:rPr>
        <w:t xml:space="preserve"> </w:t>
      </w:r>
      <w:r w:rsidRPr="005D3068">
        <w:rPr>
          <w:rFonts w:ascii="Arial" w:hAnsi="Arial" w:cs="Arial"/>
          <w:sz w:val="22"/>
          <w:szCs w:val="22"/>
        </w:rPr>
        <w:t>TILT,</w:t>
      </w:r>
      <w:r w:rsidRPr="005D3068">
        <w:rPr>
          <w:rFonts w:ascii="Arial" w:hAnsi="Arial" w:cs="Arial"/>
          <w:spacing w:val="45"/>
          <w:sz w:val="22"/>
          <w:szCs w:val="22"/>
        </w:rPr>
        <w:t xml:space="preserve"> </w:t>
      </w:r>
      <w:r w:rsidRPr="005D3068">
        <w:rPr>
          <w:rFonts w:ascii="Arial" w:hAnsi="Arial" w:cs="Arial"/>
          <w:sz w:val="22"/>
          <w:szCs w:val="22"/>
        </w:rPr>
        <w:t>ZOOM</w:t>
      </w:r>
      <w:r w:rsidRPr="005D3068">
        <w:rPr>
          <w:rFonts w:ascii="Arial" w:hAnsi="Arial" w:cs="Arial"/>
          <w:spacing w:val="45"/>
          <w:sz w:val="22"/>
          <w:szCs w:val="22"/>
        </w:rPr>
        <w:t xml:space="preserve"> </w:t>
      </w:r>
      <w:r w:rsidRPr="005D3068">
        <w:rPr>
          <w:rFonts w:ascii="Arial" w:hAnsi="Arial" w:cs="Arial"/>
          <w:sz w:val="22"/>
          <w:szCs w:val="22"/>
        </w:rPr>
        <w:t>CAMERA</w:t>
      </w:r>
      <w:r w:rsidRPr="005D3068">
        <w:rPr>
          <w:rFonts w:ascii="Arial" w:hAnsi="Arial" w:cs="Arial"/>
          <w:spacing w:val="45"/>
          <w:sz w:val="22"/>
          <w:szCs w:val="22"/>
        </w:rPr>
        <w:t xml:space="preserve"> </w:t>
      </w:r>
      <w:r w:rsidRPr="005D3068">
        <w:rPr>
          <w:rFonts w:ascii="Arial" w:hAnsi="Arial" w:cs="Arial"/>
          <w:sz w:val="22"/>
          <w:szCs w:val="22"/>
        </w:rPr>
        <w:t>BELOW</w:t>
      </w:r>
      <w:r w:rsidRPr="005D3068">
        <w:rPr>
          <w:rFonts w:ascii="Arial" w:hAnsi="Arial" w:cs="Arial"/>
          <w:spacing w:val="45"/>
          <w:sz w:val="22"/>
          <w:szCs w:val="22"/>
        </w:rPr>
        <w:t xml:space="preserve"> </w:t>
      </w:r>
      <w:r w:rsidRPr="005D3068">
        <w:rPr>
          <w:rFonts w:ascii="Arial" w:hAnsi="Arial" w:cs="Arial"/>
          <w:sz w:val="22"/>
          <w:szCs w:val="22"/>
        </w:rPr>
        <w:t>LUMINAIRE</w:t>
      </w:r>
      <w:r w:rsidRPr="005D3068">
        <w:rPr>
          <w:rFonts w:ascii="Arial" w:hAnsi="Arial" w:cs="Arial"/>
          <w:spacing w:val="45"/>
          <w:sz w:val="22"/>
          <w:szCs w:val="22"/>
        </w:rPr>
        <w:t xml:space="preserve"> </w:t>
      </w:r>
      <w:r w:rsidRPr="005D3068">
        <w:rPr>
          <w:rFonts w:ascii="Arial" w:hAnsi="Arial" w:cs="Arial"/>
          <w:sz w:val="22"/>
          <w:szCs w:val="22"/>
        </w:rPr>
        <w:t>MAST</w:t>
      </w:r>
      <w:r w:rsidRPr="005D3068">
        <w:rPr>
          <w:rFonts w:ascii="Arial" w:hAnsi="Arial" w:cs="Arial"/>
          <w:spacing w:val="46"/>
          <w:sz w:val="22"/>
          <w:szCs w:val="22"/>
        </w:rPr>
        <w:t xml:space="preserve"> </w:t>
      </w:r>
      <w:r w:rsidRPr="005D3068">
        <w:rPr>
          <w:rFonts w:ascii="Arial" w:hAnsi="Arial" w:cs="Arial"/>
          <w:sz w:val="22"/>
          <w:szCs w:val="22"/>
        </w:rPr>
        <w:t>ARM</w:t>
      </w:r>
      <w:r w:rsidRPr="005D3068">
        <w:rPr>
          <w:rFonts w:ascii="Arial" w:hAnsi="Arial" w:cs="Arial"/>
          <w:spacing w:val="45"/>
          <w:sz w:val="22"/>
          <w:szCs w:val="22"/>
        </w:rPr>
        <w:t xml:space="preserve"> </w:t>
      </w:r>
      <w:r w:rsidRPr="005D3068">
        <w:rPr>
          <w:rFonts w:ascii="Arial" w:hAnsi="Arial" w:cs="Arial"/>
          <w:sz w:val="22"/>
          <w:szCs w:val="22"/>
        </w:rPr>
        <w:t>AS</w:t>
      </w:r>
      <w:r w:rsidRPr="005D3068">
        <w:rPr>
          <w:rFonts w:ascii="Arial" w:hAnsi="Arial" w:cs="Arial"/>
          <w:spacing w:val="-1"/>
          <w:sz w:val="22"/>
          <w:szCs w:val="22"/>
        </w:rPr>
        <w:t xml:space="preserve"> </w:t>
      </w:r>
      <w:r w:rsidRPr="005D3068">
        <w:rPr>
          <w:rFonts w:ascii="Arial" w:hAnsi="Arial" w:cs="Arial"/>
          <w:sz w:val="22"/>
          <w:szCs w:val="22"/>
        </w:rPr>
        <w:t>DIRECTED BY CITY ENGINEER.</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SIGNAL HEADS TO REMAIN DARK</w:t>
      </w:r>
      <w:r w:rsidRPr="005D3068">
        <w:rPr>
          <w:rFonts w:ascii="Arial" w:hAnsi="Arial" w:cs="Arial"/>
          <w:spacing w:val="1"/>
          <w:sz w:val="22"/>
          <w:szCs w:val="22"/>
        </w:rPr>
        <w:t xml:space="preserve"> </w:t>
      </w:r>
      <w:r w:rsidRPr="005D3068">
        <w:rPr>
          <w:rFonts w:ascii="Arial" w:hAnsi="Arial" w:cs="Arial"/>
          <w:sz w:val="22"/>
          <w:szCs w:val="22"/>
        </w:rPr>
        <w:t>FOR MORE THAN ONE MONTH SHALL BE COVERED</w:t>
      </w:r>
      <w:r w:rsidRPr="005D3068">
        <w:rPr>
          <w:rFonts w:ascii="Arial" w:hAnsi="Arial" w:cs="Arial"/>
          <w:spacing w:val="-1"/>
          <w:sz w:val="22"/>
          <w:szCs w:val="22"/>
        </w:rPr>
        <w:t xml:space="preserve"> </w:t>
      </w:r>
      <w:r w:rsidRPr="005D3068">
        <w:rPr>
          <w:rFonts w:ascii="Arial" w:hAnsi="Arial" w:cs="Arial"/>
          <w:sz w:val="22"/>
          <w:szCs w:val="22"/>
        </w:rPr>
        <w:t>WITH</w:t>
      </w:r>
      <w:r w:rsidRPr="005D3068">
        <w:rPr>
          <w:rFonts w:ascii="Arial" w:hAnsi="Arial" w:cs="Arial"/>
          <w:spacing w:val="15"/>
          <w:sz w:val="22"/>
          <w:szCs w:val="22"/>
        </w:rPr>
        <w:t xml:space="preserve"> </w:t>
      </w:r>
      <w:r w:rsidRPr="005D3068">
        <w:rPr>
          <w:rFonts w:ascii="Arial" w:hAnsi="Arial" w:cs="Arial"/>
          <w:sz w:val="22"/>
          <w:szCs w:val="22"/>
        </w:rPr>
        <w:t>A</w:t>
      </w:r>
      <w:r w:rsidRPr="005D3068">
        <w:rPr>
          <w:rFonts w:ascii="Arial" w:hAnsi="Arial" w:cs="Arial"/>
          <w:spacing w:val="15"/>
          <w:sz w:val="22"/>
          <w:szCs w:val="22"/>
        </w:rPr>
        <w:t xml:space="preserve"> </w:t>
      </w:r>
      <w:r w:rsidRPr="005D3068">
        <w:rPr>
          <w:rFonts w:ascii="Arial" w:hAnsi="Arial" w:cs="Arial"/>
          <w:sz w:val="22"/>
          <w:szCs w:val="22"/>
        </w:rPr>
        <w:t>COMMERCIALLY</w:t>
      </w:r>
      <w:r w:rsidRPr="005D3068">
        <w:rPr>
          <w:rFonts w:ascii="Arial" w:hAnsi="Arial" w:cs="Arial"/>
          <w:spacing w:val="15"/>
          <w:sz w:val="22"/>
          <w:szCs w:val="22"/>
        </w:rPr>
        <w:t xml:space="preserve"> </w:t>
      </w:r>
      <w:r w:rsidRPr="005D3068">
        <w:rPr>
          <w:rFonts w:ascii="Arial" w:hAnsi="Arial" w:cs="Arial"/>
          <w:sz w:val="22"/>
          <w:szCs w:val="22"/>
        </w:rPr>
        <w:t>AVAILABLE</w:t>
      </w:r>
      <w:r w:rsidRPr="005D3068">
        <w:rPr>
          <w:rFonts w:ascii="Arial" w:hAnsi="Arial" w:cs="Arial"/>
          <w:spacing w:val="15"/>
          <w:sz w:val="22"/>
          <w:szCs w:val="22"/>
        </w:rPr>
        <w:t xml:space="preserve"> </w:t>
      </w:r>
      <w:r w:rsidRPr="005D3068">
        <w:rPr>
          <w:rFonts w:ascii="Arial" w:hAnsi="Arial" w:cs="Arial"/>
          <w:sz w:val="22"/>
          <w:szCs w:val="22"/>
        </w:rPr>
        <w:t>SIGNAL</w:t>
      </w:r>
      <w:r w:rsidRPr="005D3068">
        <w:rPr>
          <w:rFonts w:ascii="Arial" w:hAnsi="Arial" w:cs="Arial"/>
          <w:spacing w:val="15"/>
          <w:sz w:val="22"/>
          <w:szCs w:val="22"/>
        </w:rPr>
        <w:t xml:space="preserve"> </w:t>
      </w:r>
      <w:r w:rsidRPr="005D3068">
        <w:rPr>
          <w:rFonts w:ascii="Arial" w:hAnsi="Arial" w:cs="Arial"/>
          <w:sz w:val="22"/>
          <w:szCs w:val="22"/>
        </w:rPr>
        <w:t>HEAD</w:t>
      </w:r>
      <w:r w:rsidRPr="005D3068">
        <w:rPr>
          <w:rFonts w:ascii="Arial" w:hAnsi="Arial" w:cs="Arial"/>
          <w:spacing w:val="16"/>
          <w:sz w:val="22"/>
          <w:szCs w:val="22"/>
        </w:rPr>
        <w:t xml:space="preserve"> </w:t>
      </w:r>
      <w:r w:rsidRPr="005D3068">
        <w:rPr>
          <w:rFonts w:ascii="Arial" w:hAnsi="Arial" w:cs="Arial"/>
          <w:sz w:val="22"/>
          <w:szCs w:val="22"/>
        </w:rPr>
        <w:t>COVER.</w:t>
      </w:r>
      <w:r w:rsidRPr="005D3068">
        <w:rPr>
          <w:rFonts w:ascii="Arial" w:hAnsi="Arial" w:cs="Arial"/>
          <w:spacing w:val="32"/>
          <w:sz w:val="22"/>
          <w:szCs w:val="22"/>
        </w:rPr>
        <w:t xml:space="preserve"> </w:t>
      </w:r>
      <w:r w:rsidRPr="005D3068">
        <w:rPr>
          <w:rFonts w:ascii="Arial" w:hAnsi="Arial" w:cs="Arial"/>
          <w:sz w:val="22"/>
          <w:szCs w:val="22"/>
        </w:rPr>
        <w:t>BURLAP</w:t>
      </w:r>
      <w:r w:rsidRPr="005D3068">
        <w:rPr>
          <w:rFonts w:ascii="Arial" w:hAnsi="Arial" w:cs="Arial"/>
          <w:spacing w:val="15"/>
          <w:sz w:val="22"/>
          <w:szCs w:val="22"/>
        </w:rPr>
        <w:t xml:space="preserve"> </w:t>
      </w:r>
      <w:r w:rsidRPr="005D3068">
        <w:rPr>
          <w:rFonts w:ascii="Arial" w:hAnsi="Arial" w:cs="Arial"/>
          <w:sz w:val="22"/>
          <w:szCs w:val="22"/>
        </w:rPr>
        <w:t>SACKS</w:t>
      </w:r>
      <w:r w:rsidRPr="005D3068">
        <w:rPr>
          <w:rFonts w:ascii="Arial" w:hAnsi="Arial" w:cs="Arial"/>
          <w:spacing w:val="15"/>
          <w:sz w:val="22"/>
          <w:szCs w:val="22"/>
        </w:rPr>
        <w:t xml:space="preserve"> </w:t>
      </w:r>
      <w:r w:rsidRPr="005D3068">
        <w:rPr>
          <w:rFonts w:ascii="Arial" w:hAnsi="Arial" w:cs="Arial"/>
          <w:sz w:val="22"/>
          <w:szCs w:val="22"/>
        </w:rPr>
        <w:t>AND/OR</w:t>
      </w:r>
      <w:r w:rsidRPr="005D3068">
        <w:rPr>
          <w:rFonts w:ascii="Arial" w:hAnsi="Arial" w:cs="Arial"/>
          <w:spacing w:val="-1"/>
          <w:sz w:val="22"/>
          <w:szCs w:val="22"/>
        </w:rPr>
        <w:t xml:space="preserve"> </w:t>
      </w:r>
      <w:r w:rsidRPr="005D3068">
        <w:rPr>
          <w:rFonts w:ascii="Arial" w:hAnsi="Arial" w:cs="Arial"/>
          <w:sz w:val="22"/>
          <w:szCs w:val="22"/>
        </w:rPr>
        <w:t>PLYWOOD WILL NOT BE ALLOWED.</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FOR SIGNALS BEING INSTALLED AS A DEVELOPER OBLIGATION, THE CITY</w:t>
      </w:r>
      <w:r w:rsidRPr="005D3068">
        <w:rPr>
          <w:rFonts w:ascii="Arial" w:hAnsi="Arial" w:cs="Arial"/>
          <w:spacing w:val="21"/>
          <w:sz w:val="22"/>
          <w:szCs w:val="22"/>
        </w:rPr>
        <w:t xml:space="preserve"> </w:t>
      </w:r>
      <w:r w:rsidRPr="005D3068">
        <w:rPr>
          <w:rFonts w:ascii="Arial" w:hAnsi="Arial" w:cs="Arial"/>
          <w:sz w:val="22"/>
          <w:szCs w:val="22"/>
        </w:rPr>
        <w:t>SHALL SUPPLY EQUIPMENT AS OUTLINED IN THE CITY’S STANDARDS AT THE DEVELOPER’S COST. FULL PAYMENT IS REQUIRED PRIOR TO THE RELEASE OF THE EQUIPMENT.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ALL LOOP DETECTOR HANDHOLES (DHH’S) SHALL BE INSTALLED ON THE LANE</w:t>
      </w:r>
      <w:r w:rsidRPr="005D3068">
        <w:rPr>
          <w:rFonts w:ascii="Arial" w:hAnsi="Arial" w:cs="Arial"/>
          <w:spacing w:val="-1"/>
          <w:sz w:val="22"/>
          <w:szCs w:val="22"/>
        </w:rPr>
        <w:t xml:space="preserve"> </w:t>
      </w:r>
      <w:r w:rsidRPr="005D3068">
        <w:rPr>
          <w:rFonts w:ascii="Arial" w:hAnsi="Arial" w:cs="Arial"/>
          <w:sz w:val="22"/>
          <w:szCs w:val="22"/>
        </w:rPr>
        <w:t>LINES.</w:t>
      </w:r>
      <w:r w:rsidRPr="005D3068">
        <w:rPr>
          <w:rFonts w:ascii="Arial" w:hAnsi="Arial" w:cs="Arial"/>
          <w:spacing w:val="1"/>
          <w:sz w:val="22"/>
          <w:szCs w:val="22"/>
        </w:rPr>
        <w:t xml:space="preserve"> </w:t>
      </w:r>
      <w:r w:rsidRPr="005D3068">
        <w:rPr>
          <w:rFonts w:ascii="Arial" w:hAnsi="Arial" w:cs="Arial"/>
          <w:sz w:val="22"/>
          <w:szCs w:val="22"/>
        </w:rPr>
        <w:t>EACH DHH</w:t>
      </w:r>
      <w:r w:rsidRPr="005D3068">
        <w:rPr>
          <w:rFonts w:ascii="Arial" w:hAnsi="Arial" w:cs="Arial"/>
          <w:spacing w:val="1"/>
          <w:sz w:val="22"/>
          <w:szCs w:val="22"/>
        </w:rPr>
        <w:t xml:space="preserve"> </w:t>
      </w:r>
      <w:r w:rsidRPr="005D3068">
        <w:rPr>
          <w:rFonts w:ascii="Arial" w:hAnsi="Arial" w:cs="Arial"/>
          <w:sz w:val="22"/>
          <w:szCs w:val="22"/>
        </w:rPr>
        <w:t>SHALL BE</w:t>
      </w:r>
      <w:r w:rsidRPr="005D3068">
        <w:rPr>
          <w:rFonts w:ascii="Arial" w:hAnsi="Arial" w:cs="Arial"/>
          <w:spacing w:val="1"/>
          <w:sz w:val="22"/>
          <w:szCs w:val="22"/>
        </w:rPr>
        <w:t xml:space="preserve"> </w:t>
      </w:r>
      <w:r w:rsidRPr="005D3068">
        <w:rPr>
          <w:rFonts w:ascii="Arial" w:hAnsi="Arial" w:cs="Arial"/>
          <w:sz w:val="22"/>
          <w:szCs w:val="22"/>
        </w:rPr>
        <w:t>CONNECTED TO ITS</w:t>
      </w:r>
      <w:r w:rsidRPr="005D3068">
        <w:rPr>
          <w:rFonts w:ascii="Arial" w:hAnsi="Arial" w:cs="Arial"/>
          <w:spacing w:val="1"/>
          <w:sz w:val="22"/>
          <w:szCs w:val="22"/>
        </w:rPr>
        <w:t xml:space="preserve"> </w:t>
      </w:r>
      <w:r w:rsidRPr="005D3068">
        <w:rPr>
          <w:rFonts w:ascii="Arial" w:hAnsi="Arial" w:cs="Arial"/>
          <w:sz w:val="22"/>
          <w:szCs w:val="22"/>
        </w:rPr>
        <w:t>OWN</w:t>
      </w:r>
      <w:r w:rsidRPr="005D3068">
        <w:rPr>
          <w:rFonts w:ascii="Arial" w:hAnsi="Arial" w:cs="Arial"/>
          <w:spacing w:val="1"/>
          <w:sz w:val="22"/>
          <w:szCs w:val="22"/>
        </w:rPr>
        <w:t xml:space="preserve"> </w:t>
      </w:r>
      <w:r w:rsidRPr="005D3068">
        <w:rPr>
          <w:rFonts w:ascii="Arial" w:hAnsi="Arial" w:cs="Arial"/>
          <w:sz w:val="22"/>
          <w:szCs w:val="22"/>
        </w:rPr>
        <w:t>UNIQUE</w:t>
      </w:r>
      <w:r w:rsidRPr="005D3068">
        <w:rPr>
          <w:rFonts w:ascii="Arial" w:hAnsi="Arial" w:cs="Arial"/>
          <w:spacing w:val="1"/>
          <w:sz w:val="22"/>
          <w:szCs w:val="22"/>
        </w:rPr>
        <w:t xml:space="preserve"> </w:t>
      </w:r>
      <w:r w:rsidRPr="005D3068">
        <w:rPr>
          <w:rFonts w:ascii="Arial" w:hAnsi="Arial" w:cs="Arial"/>
          <w:sz w:val="22"/>
          <w:szCs w:val="22"/>
        </w:rPr>
        <w:t>CONDUIT THAT RUNS</w:t>
      </w:r>
      <w:r w:rsidRPr="005D3068">
        <w:rPr>
          <w:rFonts w:ascii="Arial" w:hAnsi="Arial" w:cs="Arial"/>
          <w:spacing w:val="-2"/>
          <w:sz w:val="22"/>
          <w:szCs w:val="22"/>
        </w:rPr>
        <w:t xml:space="preserve"> </w:t>
      </w:r>
      <w:r w:rsidRPr="005D3068">
        <w:rPr>
          <w:rFonts w:ascii="Arial" w:hAnsi="Arial" w:cs="Arial"/>
          <w:sz w:val="22"/>
          <w:szCs w:val="22"/>
        </w:rPr>
        <w:t>DIRECTLY</w:t>
      </w:r>
      <w:r w:rsidRPr="005D3068">
        <w:rPr>
          <w:rFonts w:ascii="Arial" w:hAnsi="Arial" w:cs="Arial"/>
          <w:spacing w:val="20"/>
          <w:sz w:val="22"/>
          <w:szCs w:val="22"/>
        </w:rPr>
        <w:t xml:space="preserve"> </w:t>
      </w:r>
      <w:r w:rsidRPr="005D3068">
        <w:rPr>
          <w:rFonts w:ascii="Arial" w:hAnsi="Arial" w:cs="Arial"/>
          <w:sz w:val="22"/>
          <w:szCs w:val="22"/>
        </w:rPr>
        <w:t>FROM</w:t>
      </w:r>
      <w:r w:rsidRPr="005D3068">
        <w:rPr>
          <w:rFonts w:ascii="Arial" w:hAnsi="Arial" w:cs="Arial"/>
          <w:spacing w:val="20"/>
          <w:sz w:val="22"/>
          <w:szCs w:val="22"/>
        </w:rPr>
        <w:t xml:space="preserve"> </w:t>
      </w:r>
      <w:r w:rsidRPr="005D3068">
        <w:rPr>
          <w:rFonts w:ascii="Arial" w:hAnsi="Arial" w:cs="Arial"/>
          <w:sz w:val="22"/>
          <w:szCs w:val="22"/>
        </w:rPr>
        <w:t>THE</w:t>
      </w:r>
      <w:r w:rsidRPr="005D3068">
        <w:rPr>
          <w:rFonts w:ascii="Arial" w:hAnsi="Arial" w:cs="Arial"/>
          <w:spacing w:val="22"/>
          <w:sz w:val="22"/>
          <w:szCs w:val="22"/>
        </w:rPr>
        <w:t xml:space="preserve"> </w:t>
      </w:r>
      <w:r w:rsidRPr="005D3068">
        <w:rPr>
          <w:rFonts w:ascii="Arial" w:hAnsi="Arial" w:cs="Arial"/>
          <w:sz w:val="22"/>
          <w:szCs w:val="22"/>
        </w:rPr>
        <w:t>DHH</w:t>
      </w:r>
      <w:r w:rsidRPr="005D3068">
        <w:rPr>
          <w:rFonts w:ascii="Arial" w:hAnsi="Arial" w:cs="Arial"/>
          <w:spacing w:val="20"/>
          <w:sz w:val="22"/>
          <w:szCs w:val="22"/>
        </w:rPr>
        <w:t xml:space="preserve"> </w:t>
      </w:r>
      <w:r w:rsidRPr="005D3068">
        <w:rPr>
          <w:rFonts w:ascii="Arial" w:hAnsi="Arial" w:cs="Arial"/>
          <w:sz w:val="22"/>
          <w:szCs w:val="22"/>
        </w:rPr>
        <w:t>TO</w:t>
      </w:r>
      <w:r w:rsidRPr="005D3068">
        <w:rPr>
          <w:rFonts w:ascii="Arial" w:hAnsi="Arial" w:cs="Arial"/>
          <w:spacing w:val="20"/>
          <w:sz w:val="22"/>
          <w:szCs w:val="22"/>
        </w:rPr>
        <w:t xml:space="preserve"> </w:t>
      </w:r>
      <w:r w:rsidRPr="005D3068">
        <w:rPr>
          <w:rFonts w:ascii="Arial" w:hAnsi="Arial" w:cs="Arial"/>
          <w:sz w:val="22"/>
          <w:szCs w:val="22"/>
        </w:rPr>
        <w:t>A</w:t>
      </w:r>
      <w:r w:rsidRPr="005D3068">
        <w:rPr>
          <w:rFonts w:ascii="Arial" w:hAnsi="Arial" w:cs="Arial"/>
          <w:spacing w:val="22"/>
          <w:sz w:val="22"/>
          <w:szCs w:val="22"/>
        </w:rPr>
        <w:t xml:space="preserve"> </w:t>
      </w:r>
      <w:r w:rsidRPr="005D3068">
        <w:rPr>
          <w:rFonts w:ascii="Arial" w:hAnsi="Arial" w:cs="Arial"/>
          <w:sz w:val="22"/>
          <w:szCs w:val="22"/>
        </w:rPr>
        <w:t>NUMBER</w:t>
      </w:r>
      <w:r w:rsidRPr="005D3068">
        <w:rPr>
          <w:rFonts w:ascii="Arial" w:hAnsi="Arial" w:cs="Arial"/>
          <w:spacing w:val="22"/>
          <w:sz w:val="22"/>
          <w:szCs w:val="22"/>
        </w:rPr>
        <w:t xml:space="preserve"> </w:t>
      </w:r>
      <w:r w:rsidRPr="005D3068">
        <w:rPr>
          <w:rFonts w:ascii="Arial" w:hAnsi="Arial" w:cs="Arial"/>
          <w:sz w:val="22"/>
          <w:szCs w:val="22"/>
        </w:rPr>
        <w:t>6</w:t>
      </w:r>
      <w:r w:rsidRPr="005D3068">
        <w:rPr>
          <w:rFonts w:ascii="Arial" w:hAnsi="Arial" w:cs="Arial"/>
          <w:spacing w:val="20"/>
          <w:sz w:val="22"/>
          <w:szCs w:val="22"/>
        </w:rPr>
        <w:t xml:space="preserve"> </w:t>
      </w:r>
      <w:r w:rsidRPr="005D3068">
        <w:rPr>
          <w:rFonts w:ascii="Arial" w:hAnsi="Arial" w:cs="Arial"/>
          <w:sz w:val="22"/>
          <w:szCs w:val="22"/>
        </w:rPr>
        <w:t>PULL</w:t>
      </w:r>
      <w:r w:rsidRPr="005D3068">
        <w:rPr>
          <w:rFonts w:ascii="Arial" w:hAnsi="Arial" w:cs="Arial"/>
          <w:spacing w:val="20"/>
          <w:sz w:val="22"/>
          <w:szCs w:val="22"/>
        </w:rPr>
        <w:t xml:space="preserve"> </w:t>
      </w:r>
      <w:r w:rsidRPr="005D3068">
        <w:rPr>
          <w:rFonts w:ascii="Arial" w:hAnsi="Arial" w:cs="Arial"/>
          <w:sz w:val="22"/>
          <w:szCs w:val="22"/>
        </w:rPr>
        <w:t>BOX</w:t>
      </w:r>
      <w:r w:rsidRPr="005D3068">
        <w:rPr>
          <w:rFonts w:ascii="Arial" w:hAnsi="Arial" w:cs="Arial"/>
          <w:spacing w:val="20"/>
          <w:sz w:val="22"/>
          <w:szCs w:val="22"/>
        </w:rPr>
        <w:t xml:space="preserve"> </w:t>
      </w:r>
      <w:r w:rsidRPr="005D3068">
        <w:rPr>
          <w:rFonts w:ascii="Arial" w:hAnsi="Arial" w:cs="Arial"/>
          <w:sz w:val="22"/>
          <w:szCs w:val="22"/>
        </w:rPr>
        <w:t>LOCATED</w:t>
      </w:r>
      <w:r w:rsidRPr="005D3068">
        <w:rPr>
          <w:rFonts w:ascii="Arial" w:hAnsi="Arial" w:cs="Arial"/>
          <w:spacing w:val="20"/>
          <w:sz w:val="22"/>
          <w:szCs w:val="22"/>
        </w:rPr>
        <w:t xml:space="preserve"> </w:t>
      </w:r>
      <w:r w:rsidRPr="005D3068">
        <w:rPr>
          <w:rFonts w:ascii="Arial" w:hAnsi="Arial" w:cs="Arial"/>
          <w:sz w:val="22"/>
          <w:szCs w:val="22"/>
        </w:rPr>
        <w:t>IN</w:t>
      </w:r>
      <w:r w:rsidRPr="005D3068">
        <w:rPr>
          <w:rFonts w:ascii="Arial" w:hAnsi="Arial" w:cs="Arial"/>
          <w:spacing w:val="20"/>
          <w:sz w:val="22"/>
          <w:szCs w:val="22"/>
        </w:rPr>
        <w:t xml:space="preserve"> </w:t>
      </w:r>
      <w:r w:rsidRPr="005D3068">
        <w:rPr>
          <w:rFonts w:ascii="Arial" w:hAnsi="Arial" w:cs="Arial"/>
          <w:sz w:val="22"/>
          <w:szCs w:val="22"/>
        </w:rPr>
        <w:t>THE</w:t>
      </w:r>
      <w:r w:rsidRPr="005D3068">
        <w:rPr>
          <w:rFonts w:ascii="Arial" w:hAnsi="Arial" w:cs="Arial"/>
          <w:spacing w:val="20"/>
          <w:sz w:val="22"/>
          <w:szCs w:val="22"/>
        </w:rPr>
        <w:t xml:space="preserve"> </w:t>
      </w:r>
      <w:r w:rsidRPr="005D3068">
        <w:rPr>
          <w:rFonts w:ascii="Arial" w:hAnsi="Arial" w:cs="Arial"/>
          <w:sz w:val="22"/>
          <w:szCs w:val="22"/>
        </w:rPr>
        <w:t>SIDEWALK,</w:t>
      </w:r>
      <w:r w:rsidRPr="005D3068">
        <w:rPr>
          <w:rFonts w:ascii="Arial" w:hAnsi="Arial" w:cs="Arial"/>
          <w:spacing w:val="-1"/>
          <w:sz w:val="22"/>
          <w:szCs w:val="22"/>
        </w:rPr>
        <w:t xml:space="preserve"> </w:t>
      </w:r>
      <w:r w:rsidRPr="005D3068">
        <w:rPr>
          <w:rFonts w:ascii="Arial" w:hAnsi="Arial" w:cs="Arial"/>
          <w:sz w:val="22"/>
          <w:szCs w:val="22"/>
        </w:rPr>
        <w:t>ADJACENT</w:t>
      </w:r>
      <w:r w:rsidRPr="005D3068">
        <w:rPr>
          <w:rFonts w:ascii="Arial" w:hAnsi="Arial" w:cs="Arial"/>
          <w:spacing w:val="22"/>
          <w:sz w:val="22"/>
          <w:szCs w:val="22"/>
        </w:rPr>
        <w:t xml:space="preserve"> </w:t>
      </w:r>
      <w:r w:rsidRPr="005D3068">
        <w:rPr>
          <w:rFonts w:ascii="Arial" w:hAnsi="Arial" w:cs="Arial"/>
          <w:sz w:val="22"/>
          <w:szCs w:val="22"/>
        </w:rPr>
        <w:t>TO</w:t>
      </w:r>
      <w:r w:rsidRPr="005D3068">
        <w:rPr>
          <w:rFonts w:ascii="Arial" w:hAnsi="Arial" w:cs="Arial"/>
          <w:spacing w:val="20"/>
          <w:sz w:val="22"/>
          <w:szCs w:val="22"/>
        </w:rPr>
        <w:t xml:space="preserve"> </w:t>
      </w:r>
      <w:r w:rsidRPr="005D3068">
        <w:rPr>
          <w:rFonts w:ascii="Arial" w:hAnsi="Arial" w:cs="Arial"/>
          <w:sz w:val="22"/>
          <w:szCs w:val="22"/>
        </w:rPr>
        <w:t>THE</w:t>
      </w:r>
      <w:r w:rsidRPr="005D3068">
        <w:rPr>
          <w:rFonts w:ascii="Arial" w:hAnsi="Arial" w:cs="Arial"/>
          <w:spacing w:val="20"/>
          <w:sz w:val="22"/>
          <w:szCs w:val="22"/>
        </w:rPr>
        <w:t xml:space="preserve"> </w:t>
      </w:r>
      <w:r w:rsidRPr="005D3068">
        <w:rPr>
          <w:rFonts w:ascii="Arial" w:hAnsi="Arial" w:cs="Arial"/>
          <w:sz w:val="22"/>
          <w:szCs w:val="22"/>
        </w:rPr>
        <w:t>DHH</w:t>
      </w:r>
      <w:r w:rsidRPr="005D3068">
        <w:rPr>
          <w:rFonts w:ascii="Arial" w:hAnsi="Arial" w:cs="Arial"/>
          <w:spacing w:val="20"/>
          <w:sz w:val="22"/>
          <w:szCs w:val="22"/>
        </w:rPr>
        <w:t xml:space="preserve"> </w:t>
      </w:r>
      <w:r w:rsidRPr="005D3068">
        <w:rPr>
          <w:rFonts w:ascii="Arial" w:hAnsi="Arial" w:cs="Arial"/>
          <w:sz w:val="22"/>
          <w:szCs w:val="22"/>
        </w:rPr>
        <w:t>IN</w:t>
      </w:r>
      <w:r w:rsidRPr="005D3068">
        <w:rPr>
          <w:rFonts w:ascii="Arial" w:hAnsi="Arial" w:cs="Arial"/>
          <w:spacing w:val="20"/>
          <w:sz w:val="22"/>
          <w:szCs w:val="22"/>
        </w:rPr>
        <w:t xml:space="preserve"> </w:t>
      </w:r>
      <w:r w:rsidRPr="005D3068">
        <w:rPr>
          <w:rFonts w:ascii="Arial" w:hAnsi="Arial" w:cs="Arial"/>
          <w:sz w:val="22"/>
          <w:szCs w:val="22"/>
        </w:rPr>
        <w:t>THE</w:t>
      </w:r>
      <w:r w:rsidRPr="005D3068">
        <w:rPr>
          <w:rFonts w:ascii="Arial" w:hAnsi="Arial" w:cs="Arial"/>
          <w:spacing w:val="22"/>
          <w:sz w:val="22"/>
          <w:szCs w:val="22"/>
        </w:rPr>
        <w:t xml:space="preserve"> </w:t>
      </w:r>
      <w:r w:rsidRPr="005D3068">
        <w:rPr>
          <w:rFonts w:ascii="Arial" w:hAnsi="Arial" w:cs="Arial"/>
          <w:sz w:val="22"/>
          <w:szCs w:val="22"/>
        </w:rPr>
        <w:t>SAME</w:t>
      </w:r>
      <w:r w:rsidRPr="005D3068">
        <w:rPr>
          <w:rFonts w:ascii="Arial" w:hAnsi="Arial" w:cs="Arial"/>
          <w:spacing w:val="20"/>
          <w:sz w:val="22"/>
          <w:szCs w:val="22"/>
        </w:rPr>
        <w:t xml:space="preserve"> </w:t>
      </w:r>
      <w:r w:rsidRPr="005D3068">
        <w:rPr>
          <w:rFonts w:ascii="Arial" w:hAnsi="Arial" w:cs="Arial"/>
          <w:sz w:val="22"/>
          <w:szCs w:val="22"/>
        </w:rPr>
        <w:t>DIRECTION</w:t>
      </w:r>
      <w:r w:rsidRPr="005D3068">
        <w:rPr>
          <w:rFonts w:ascii="Arial" w:hAnsi="Arial" w:cs="Arial"/>
          <w:spacing w:val="20"/>
          <w:sz w:val="22"/>
          <w:szCs w:val="22"/>
        </w:rPr>
        <w:t xml:space="preserve"> </w:t>
      </w:r>
      <w:r w:rsidRPr="005D3068">
        <w:rPr>
          <w:rFonts w:ascii="Arial" w:hAnsi="Arial" w:cs="Arial"/>
          <w:sz w:val="22"/>
          <w:szCs w:val="22"/>
        </w:rPr>
        <w:t>OF</w:t>
      </w:r>
      <w:r w:rsidRPr="005D3068">
        <w:rPr>
          <w:rFonts w:ascii="Arial" w:hAnsi="Arial" w:cs="Arial"/>
          <w:spacing w:val="22"/>
          <w:sz w:val="22"/>
          <w:szCs w:val="22"/>
        </w:rPr>
        <w:t xml:space="preserve"> </w:t>
      </w:r>
      <w:r w:rsidRPr="005D3068">
        <w:rPr>
          <w:rFonts w:ascii="Arial" w:hAnsi="Arial" w:cs="Arial"/>
          <w:sz w:val="22"/>
          <w:szCs w:val="22"/>
        </w:rPr>
        <w:t>TRAVEL.</w:t>
      </w:r>
      <w:r w:rsidRPr="005D3068">
        <w:rPr>
          <w:rFonts w:ascii="Arial" w:hAnsi="Arial" w:cs="Arial"/>
          <w:spacing w:val="20"/>
          <w:sz w:val="22"/>
          <w:szCs w:val="22"/>
        </w:rPr>
        <w:t xml:space="preserve"> </w:t>
      </w:r>
      <w:r w:rsidRPr="005D3068">
        <w:rPr>
          <w:rFonts w:ascii="Arial" w:hAnsi="Arial" w:cs="Arial"/>
          <w:sz w:val="22"/>
          <w:szCs w:val="22"/>
        </w:rPr>
        <w:t>NO</w:t>
      </w:r>
      <w:r w:rsidRPr="005D3068">
        <w:rPr>
          <w:rFonts w:ascii="Arial" w:hAnsi="Arial" w:cs="Arial"/>
          <w:spacing w:val="20"/>
          <w:sz w:val="22"/>
          <w:szCs w:val="22"/>
        </w:rPr>
        <w:t xml:space="preserve"> </w:t>
      </w:r>
      <w:r w:rsidRPr="005D3068">
        <w:rPr>
          <w:rFonts w:ascii="Arial" w:hAnsi="Arial" w:cs="Arial"/>
          <w:sz w:val="22"/>
          <w:szCs w:val="22"/>
        </w:rPr>
        <w:t>MULTIPLE</w:t>
      </w:r>
      <w:r w:rsidRPr="005D3068">
        <w:rPr>
          <w:rFonts w:ascii="Arial" w:hAnsi="Arial" w:cs="Arial"/>
          <w:spacing w:val="20"/>
          <w:sz w:val="22"/>
          <w:szCs w:val="22"/>
        </w:rPr>
        <w:t xml:space="preserve"> </w:t>
      </w:r>
      <w:r w:rsidRPr="005D3068">
        <w:rPr>
          <w:rFonts w:ascii="Arial" w:hAnsi="Arial" w:cs="Arial"/>
          <w:sz w:val="22"/>
          <w:szCs w:val="22"/>
        </w:rPr>
        <w:t>DHH’S</w:t>
      </w:r>
      <w:r w:rsidRPr="005D3068">
        <w:rPr>
          <w:rFonts w:ascii="Arial" w:hAnsi="Arial" w:cs="Arial"/>
          <w:spacing w:val="-2"/>
          <w:sz w:val="22"/>
          <w:szCs w:val="22"/>
        </w:rPr>
        <w:t xml:space="preserve"> </w:t>
      </w:r>
      <w:r w:rsidRPr="005D3068">
        <w:rPr>
          <w:rFonts w:ascii="Arial" w:hAnsi="Arial" w:cs="Arial"/>
          <w:sz w:val="22"/>
          <w:szCs w:val="22"/>
        </w:rPr>
        <w:t>SHALL</w:t>
      </w:r>
      <w:r w:rsidRPr="005D3068">
        <w:rPr>
          <w:rFonts w:ascii="Arial" w:hAnsi="Arial" w:cs="Arial"/>
          <w:spacing w:val="-1"/>
          <w:sz w:val="22"/>
          <w:szCs w:val="22"/>
        </w:rPr>
        <w:t xml:space="preserve"> </w:t>
      </w:r>
      <w:r w:rsidRPr="005D3068">
        <w:rPr>
          <w:rFonts w:ascii="Arial" w:hAnsi="Arial" w:cs="Arial"/>
          <w:sz w:val="22"/>
          <w:szCs w:val="22"/>
        </w:rPr>
        <w:t>BE ALLOWED THAT</w:t>
      </w:r>
      <w:r w:rsidRPr="005D3068">
        <w:rPr>
          <w:rFonts w:ascii="Arial" w:hAnsi="Arial" w:cs="Arial"/>
          <w:spacing w:val="-1"/>
          <w:sz w:val="22"/>
          <w:szCs w:val="22"/>
        </w:rPr>
        <w:t xml:space="preserve"> </w:t>
      </w:r>
      <w:r w:rsidRPr="005D3068">
        <w:rPr>
          <w:rFonts w:ascii="Arial" w:hAnsi="Arial" w:cs="Arial"/>
          <w:sz w:val="22"/>
          <w:szCs w:val="22"/>
        </w:rPr>
        <w:t>ARE</w:t>
      </w:r>
      <w:r w:rsidRPr="005D3068">
        <w:rPr>
          <w:rFonts w:ascii="Arial" w:hAnsi="Arial" w:cs="Arial"/>
          <w:spacing w:val="-1"/>
          <w:sz w:val="22"/>
          <w:szCs w:val="22"/>
        </w:rPr>
        <w:t xml:space="preserve"> </w:t>
      </w:r>
      <w:r w:rsidRPr="005D3068">
        <w:rPr>
          <w:rFonts w:ascii="Arial" w:hAnsi="Arial" w:cs="Arial"/>
          <w:sz w:val="22"/>
          <w:szCs w:val="22"/>
        </w:rPr>
        <w:t>CONNECTED</w:t>
      </w:r>
      <w:r w:rsidRPr="005D3068">
        <w:rPr>
          <w:rFonts w:ascii="Arial" w:hAnsi="Arial" w:cs="Arial"/>
          <w:spacing w:val="-1"/>
          <w:sz w:val="22"/>
          <w:szCs w:val="22"/>
        </w:rPr>
        <w:t xml:space="preserve"> </w:t>
      </w:r>
      <w:r w:rsidRPr="005D3068">
        <w:rPr>
          <w:rFonts w:ascii="Arial" w:hAnsi="Arial" w:cs="Arial"/>
          <w:sz w:val="22"/>
          <w:szCs w:val="22"/>
        </w:rPr>
        <w:t>TO</w:t>
      </w:r>
      <w:r w:rsidRPr="005D3068">
        <w:rPr>
          <w:rFonts w:ascii="Arial" w:hAnsi="Arial" w:cs="Arial"/>
          <w:spacing w:val="-1"/>
          <w:sz w:val="22"/>
          <w:szCs w:val="22"/>
        </w:rPr>
        <w:t xml:space="preserve"> </w:t>
      </w:r>
      <w:r w:rsidRPr="005D3068">
        <w:rPr>
          <w:rFonts w:ascii="Arial" w:hAnsi="Arial" w:cs="Arial"/>
          <w:sz w:val="22"/>
          <w:szCs w:val="22"/>
        </w:rPr>
        <w:t>THE SAME CONDUIT</w:t>
      </w:r>
      <w:r w:rsidRPr="005D3068">
        <w:rPr>
          <w:rFonts w:ascii="Arial" w:hAnsi="Arial" w:cs="Arial"/>
          <w:spacing w:val="-1"/>
          <w:sz w:val="22"/>
          <w:szCs w:val="22"/>
        </w:rPr>
        <w:t xml:space="preserve"> </w:t>
      </w:r>
      <w:r w:rsidRPr="005D3068">
        <w:rPr>
          <w:rFonts w:ascii="Arial" w:hAnsi="Arial" w:cs="Arial"/>
          <w:sz w:val="22"/>
          <w:szCs w:val="22"/>
        </w:rPr>
        <w:t>RUN.</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4"/>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ALL DHH’S SHALL BE INSTALLED PER THE STATE OF CALIFORNIA STANDART PLANS, DATED JULY 2002, DRAWING ES-5E, TYPE B DETECTOR HANDHOLE DETAILS.</w:t>
      </w:r>
    </w:p>
    <w:p w:rsidR="005D3068" w:rsidRPr="005D3068" w:rsidRDefault="005D3068" w:rsidP="005D3068">
      <w:pPr>
        <w:kinsoku w:val="0"/>
        <w:overflowPunct w:val="0"/>
        <w:autoSpaceDE w:val="0"/>
        <w:autoSpaceDN w:val="0"/>
        <w:adjustRightInd w:val="0"/>
        <w:spacing w:before="1"/>
        <w:rPr>
          <w:rFonts w:ascii="Arial" w:hAnsi="Arial" w:cs="Arial"/>
          <w:sz w:val="22"/>
          <w:szCs w:val="22"/>
        </w:rPr>
      </w:pPr>
    </w:p>
    <w:p w:rsidR="005D3068" w:rsidRDefault="005D3068" w:rsidP="005D3068">
      <w:pPr>
        <w:kinsoku w:val="0"/>
        <w:overflowPunct w:val="0"/>
        <w:autoSpaceDE w:val="0"/>
        <w:autoSpaceDN w:val="0"/>
        <w:adjustRightInd w:val="0"/>
        <w:ind w:left="120"/>
        <w:outlineLvl w:val="0"/>
        <w:rPr>
          <w:rFonts w:ascii="Arial" w:hAnsi="Arial" w:cs="Arial"/>
          <w:b/>
          <w:bCs/>
          <w:sz w:val="22"/>
          <w:szCs w:val="22"/>
          <w:u w:val="thick"/>
        </w:rPr>
      </w:pPr>
    </w:p>
    <w:p w:rsidR="005D3068" w:rsidRDefault="005D3068" w:rsidP="005D3068">
      <w:pPr>
        <w:kinsoku w:val="0"/>
        <w:overflowPunct w:val="0"/>
        <w:autoSpaceDE w:val="0"/>
        <w:autoSpaceDN w:val="0"/>
        <w:adjustRightInd w:val="0"/>
        <w:ind w:left="120"/>
        <w:outlineLvl w:val="0"/>
        <w:rPr>
          <w:rFonts w:ascii="Arial" w:hAnsi="Arial" w:cs="Arial"/>
          <w:b/>
          <w:bCs/>
          <w:sz w:val="22"/>
          <w:szCs w:val="22"/>
          <w:u w:val="thick"/>
        </w:rPr>
      </w:pPr>
    </w:p>
    <w:p w:rsidR="005D3068" w:rsidRPr="005D3068" w:rsidRDefault="005D3068" w:rsidP="005D3068">
      <w:pPr>
        <w:kinsoku w:val="0"/>
        <w:overflowPunct w:val="0"/>
        <w:autoSpaceDE w:val="0"/>
        <w:autoSpaceDN w:val="0"/>
        <w:adjustRightInd w:val="0"/>
        <w:ind w:left="120"/>
        <w:outlineLvl w:val="0"/>
        <w:rPr>
          <w:rFonts w:ascii="Arial" w:hAnsi="Arial" w:cs="Arial"/>
          <w:b/>
          <w:bCs/>
          <w:sz w:val="22"/>
          <w:szCs w:val="22"/>
        </w:rPr>
      </w:pPr>
      <w:r w:rsidRPr="005D3068">
        <w:rPr>
          <w:rFonts w:ascii="Arial" w:hAnsi="Arial" w:cs="Arial"/>
          <w:b/>
          <w:bCs/>
          <w:sz w:val="22"/>
          <w:szCs w:val="22"/>
          <w:u w:val="thick"/>
        </w:rPr>
        <w:lastRenderedPageBreak/>
        <w:t>SIGNING-STRIPING:</w:t>
      </w:r>
    </w:p>
    <w:p w:rsidR="005D3068" w:rsidRPr="005D3068" w:rsidRDefault="005D3068" w:rsidP="005D3068">
      <w:pPr>
        <w:kinsoku w:val="0"/>
        <w:overflowPunct w:val="0"/>
        <w:autoSpaceDE w:val="0"/>
        <w:autoSpaceDN w:val="0"/>
        <w:adjustRightInd w:val="0"/>
        <w:rPr>
          <w:rFonts w:ascii="Arial" w:hAnsi="Arial" w:cs="Arial"/>
          <w:b/>
          <w:bCs/>
          <w:sz w:val="20"/>
          <w:szCs w:val="20"/>
        </w:rPr>
      </w:pPr>
    </w:p>
    <w:p w:rsidR="005D3068" w:rsidRPr="005D3068" w:rsidRDefault="005D3068" w:rsidP="005D3068">
      <w:pPr>
        <w:kinsoku w:val="0"/>
        <w:overflowPunct w:val="0"/>
        <w:autoSpaceDE w:val="0"/>
        <w:autoSpaceDN w:val="0"/>
        <w:adjustRightInd w:val="0"/>
        <w:spacing w:before="53"/>
        <w:ind w:left="840" w:right="120" w:hanging="540"/>
        <w:jc w:val="both"/>
        <w:rPr>
          <w:rFonts w:ascii="Arial" w:hAnsi="Arial" w:cs="Arial"/>
          <w:sz w:val="22"/>
          <w:szCs w:val="22"/>
        </w:rPr>
      </w:pPr>
      <w:r w:rsidRPr="005D3068">
        <w:rPr>
          <w:rFonts w:ascii="Arial" w:hAnsi="Arial" w:cs="Arial"/>
          <w:sz w:val="22"/>
          <w:szCs w:val="22"/>
        </w:rPr>
        <w:t>30. THE CONTRACTOR SHALL BE RESPONSIBLE FOR PROVIDING AND MAINTAINING ALL CONSTRUCTION SIGNING AS REQUIRED BY THE LATEST EDITION OF THE CMUTCD TO DELINEATE CONSTRUCTION HAZARDS AT HIS OWN EXPENSE.</w:t>
      </w:r>
    </w:p>
    <w:p w:rsidR="005D3068" w:rsidRPr="005D3068" w:rsidRDefault="005D3068" w:rsidP="005D3068">
      <w:pPr>
        <w:kinsoku w:val="0"/>
        <w:overflowPunct w:val="0"/>
        <w:autoSpaceDE w:val="0"/>
        <w:autoSpaceDN w:val="0"/>
        <w:adjustRightInd w:val="0"/>
        <w:spacing w:before="53"/>
        <w:ind w:left="840" w:right="120" w:hanging="540"/>
        <w:jc w:val="both"/>
        <w:rPr>
          <w:rFonts w:ascii="Arial" w:hAnsi="Arial" w:cs="Arial"/>
          <w:sz w:val="22"/>
          <w:szCs w:val="22"/>
        </w:rPr>
        <w:sectPr w:rsidR="005D3068" w:rsidRPr="005D3068">
          <w:type w:val="continuous"/>
          <w:pgSz w:w="12240" w:h="15840"/>
          <w:pgMar w:top="820" w:right="1140" w:bottom="280" w:left="960" w:header="720" w:footer="720" w:gutter="0"/>
          <w:cols w:space="720"/>
          <w:noEndnote/>
        </w:sectPr>
      </w:pPr>
    </w:p>
    <w:p w:rsidR="005D3068" w:rsidRPr="005D3068" w:rsidRDefault="005D3068" w:rsidP="005D3068">
      <w:pPr>
        <w:kinsoku w:val="0"/>
        <w:overflowPunct w:val="0"/>
        <w:autoSpaceDE w:val="0"/>
        <w:autoSpaceDN w:val="0"/>
        <w:adjustRightInd w:val="0"/>
        <w:spacing w:before="6"/>
        <w:rPr>
          <w:rFonts w:ascii="Arial" w:hAnsi="Arial" w:cs="Arial"/>
          <w:sz w:val="17"/>
          <w:szCs w:val="17"/>
        </w:rPr>
      </w:pPr>
    </w:p>
    <w:p w:rsidR="005D3068" w:rsidRPr="005D3068" w:rsidRDefault="005D3068" w:rsidP="005D3068">
      <w:pPr>
        <w:numPr>
          <w:ilvl w:val="0"/>
          <w:numId w:val="3"/>
        </w:numPr>
        <w:tabs>
          <w:tab w:val="left" w:pos="840"/>
        </w:tabs>
        <w:kinsoku w:val="0"/>
        <w:overflowPunct w:val="0"/>
        <w:autoSpaceDE w:val="0"/>
        <w:autoSpaceDN w:val="0"/>
        <w:adjustRightInd w:val="0"/>
        <w:spacing w:before="53"/>
        <w:ind w:hanging="539"/>
        <w:rPr>
          <w:rFonts w:ascii="Arial" w:hAnsi="Arial" w:cs="Arial"/>
          <w:sz w:val="22"/>
          <w:szCs w:val="22"/>
        </w:rPr>
      </w:pPr>
      <w:r w:rsidRPr="005D3068">
        <w:rPr>
          <w:rFonts w:ascii="Arial" w:hAnsi="Arial" w:cs="Arial"/>
          <w:sz w:val="22"/>
          <w:szCs w:val="22"/>
        </w:rPr>
        <w:t>ALL TRAFFIC STRIPES AND PAVEMENT LEGENDS SHALL BE THERMOPLASTIC.</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right="118" w:hanging="539"/>
        <w:jc w:val="both"/>
        <w:rPr>
          <w:rFonts w:ascii="Arial" w:hAnsi="Arial" w:cs="Arial"/>
          <w:sz w:val="22"/>
          <w:szCs w:val="22"/>
        </w:rPr>
      </w:pPr>
      <w:r w:rsidRPr="005D3068">
        <w:rPr>
          <w:rFonts w:ascii="Arial" w:hAnsi="Arial" w:cs="Arial"/>
          <w:sz w:val="22"/>
          <w:szCs w:val="22"/>
        </w:rPr>
        <w:t>SIGNING AND STRIPING DETAILS REFER TO THOSE SHOWN IN THE LATEST EDITION OF THE</w:t>
      </w:r>
      <w:r w:rsidRPr="005D3068">
        <w:rPr>
          <w:rFonts w:ascii="Arial" w:hAnsi="Arial" w:cs="Arial"/>
          <w:spacing w:val="55"/>
          <w:sz w:val="22"/>
          <w:szCs w:val="22"/>
        </w:rPr>
        <w:t xml:space="preserve"> </w:t>
      </w:r>
      <w:r w:rsidRPr="005D3068">
        <w:rPr>
          <w:rFonts w:ascii="Arial" w:hAnsi="Arial" w:cs="Arial"/>
          <w:sz w:val="22"/>
          <w:szCs w:val="22"/>
        </w:rPr>
        <w:t>CMUTCD.</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right="117" w:hanging="539"/>
        <w:jc w:val="both"/>
        <w:rPr>
          <w:rFonts w:ascii="Arial" w:hAnsi="Arial" w:cs="Arial"/>
          <w:sz w:val="22"/>
          <w:szCs w:val="22"/>
        </w:rPr>
      </w:pPr>
      <w:r w:rsidRPr="005D3068">
        <w:rPr>
          <w:rFonts w:ascii="Arial" w:hAnsi="Arial" w:cs="Arial"/>
          <w:sz w:val="22"/>
          <w:szCs w:val="22"/>
        </w:rPr>
        <w:t>LOCATIONS OF SIGNING AND STRIPING AS SHOWN ON THESE PLANS ARE APPROXIMATE. THE CONTRACTOR SHALL LOCATE THESE ITEMS AND THE ENGINEER SHALL APPROVE SAID LOCATIONS PRIOR</w:t>
      </w:r>
      <w:r w:rsidRPr="005D3068">
        <w:rPr>
          <w:rFonts w:ascii="Arial" w:hAnsi="Arial" w:cs="Arial"/>
          <w:spacing w:val="18"/>
          <w:sz w:val="22"/>
          <w:szCs w:val="22"/>
        </w:rPr>
        <w:t xml:space="preserve"> </w:t>
      </w:r>
      <w:r w:rsidRPr="005D3068">
        <w:rPr>
          <w:rFonts w:ascii="Arial" w:hAnsi="Arial" w:cs="Arial"/>
          <w:sz w:val="22"/>
          <w:szCs w:val="22"/>
        </w:rPr>
        <w:t>TO CONSTRUCTION/INSTALLATION.</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3"/>
        </w:numPr>
        <w:tabs>
          <w:tab w:val="left" w:pos="840"/>
        </w:tabs>
        <w:kinsoku w:val="0"/>
        <w:overflowPunct w:val="0"/>
        <w:autoSpaceDE w:val="0"/>
        <w:autoSpaceDN w:val="0"/>
        <w:adjustRightInd w:val="0"/>
        <w:ind w:right="118" w:hanging="539"/>
        <w:jc w:val="both"/>
        <w:rPr>
          <w:rFonts w:ascii="Arial" w:hAnsi="Arial" w:cs="Arial"/>
          <w:sz w:val="22"/>
          <w:szCs w:val="22"/>
        </w:rPr>
      </w:pPr>
      <w:r w:rsidRPr="005D3068">
        <w:rPr>
          <w:rFonts w:ascii="Arial" w:hAnsi="Arial" w:cs="Arial"/>
          <w:sz w:val="22"/>
          <w:szCs w:val="22"/>
        </w:rPr>
        <w:t>THE</w:t>
      </w:r>
      <w:r w:rsidRPr="005D3068">
        <w:rPr>
          <w:rFonts w:ascii="Arial" w:hAnsi="Arial" w:cs="Arial"/>
          <w:spacing w:val="25"/>
          <w:sz w:val="22"/>
          <w:szCs w:val="22"/>
        </w:rPr>
        <w:t xml:space="preserve"> </w:t>
      </w:r>
      <w:r w:rsidRPr="005D3068">
        <w:rPr>
          <w:rFonts w:ascii="Arial" w:hAnsi="Arial" w:cs="Arial"/>
          <w:sz w:val="22"/>
          <w:szCs w:val="22"/>
        </w:rPr>
        <w:t>CONTRACTOR</w:t>
      </w:r>
      <w:r w:rsidRPr="005D3068">
        <w:rPr>
          <w:rFonts w:ascii="Arial" w:hAnsi="Arial" w:cs="Arial"/>
          <w:spacing w:val="25"/>
          <w:sz w:val="22"/>
          <w:szCs w:val="22"/>
        </w:rPr>
        <w:t xml:space="preserve"> </w:t>
      </w:r>
      <w:r w:rsidRPr="005D3068">
        <w:rPr>
          <w:rFonts w:ascii="Arial" w:hAnsi="Arial" w:cs="Arial"/>
          <w:sz w:val="22"/>
          <w:szCs w:val="22"/>
        </w:rPr>
        <w:t>SHALL</w:t>
      </w:r>
      <w:r w:rsidRPr="005D3068">
        <w:rPr>
          <w:rFonts w:ascii="Arial" w:hAnsi="Arial" w:cs="Arial"/>
          <w:spacing w:val="25"/>
          <w:sz w:val="22"/>
          <w:szCs w:val="22"/>
        </w:rPr>
        <w:t xml:space="preserve"> </w:t>
      </w:r>
      <w:r w:rsidRPr="005D3068">
        <w:rPr>
          <w:rFonts w:ascii="Arial" w:hAnsi="Arial" w:cs="Arial"/>
          <w:sz w:val="22"/>
          <w:szCs w:val="22"/>
        </w:rPr>
        <w:t>REMOVE</w:t>
      </w:r>
      <w:r w:rsidRPr="005D3068">
        <w:rPr>
          <w:rFonts w:ascii="Arial" w:hAnsi="Arial" w:cs="Arial"/>
          <w:spacing w:val="25"/>
          <w:sz w:val="22"/>
          <w:szCs w:val="22"/>
        </w:rPr>
        <w:t xml:space="preserve"> </w:t>
      </w:r>
      <w:r w:rsidRPr="005D3068">
        <w:rPr>
          <w:rFonts w:ascii="Arial" w:hAnsi="Arial" w:cs="Arial"/>
          <w:sz w:val="22"/>
          <w:szCs w:val="22"/>
        </w:rPr>
        <w:t>ALL</w:t>
      </w:r>
      <w:r w:rsidRPr="005D3068">
        <w:rPr>
          <w:rFonts w:ascii="Arial" w:hAnsi="Arial" w:cs="Arial"/>
          <w:spacing w:val="25"/>
          <w:sz w:val="22"/>
          <w:szCs w:val="22"/>
        </w:rPr>
        <w:t xml:space="preserve"> </w:t>
      </w:r>
      <w:r w:rsidRPr="005D3068">
        <w:rPr>
          <w:rFonts w:ascii="Arial" w:hAnsi="Arial" w:cs="Arial"/>
          <w:sz w:val="22"/>
          <w:szCs w:val="22"/>
        </w:rPr>
        <w:t>EXISTING</w:t>
      </w:r>
      <w:r w:rsidRPr="005D3068">
        <w:rPr>
          <w:rFonts w:ascii="Arial" w:hAnsi="Arial" w:cs="Arial"/>
          <w:spacing w:val="25"/>
          <w:sz w:val="22"/>
          <w:szCs w:val="22"/>
        </w:rPr>
        <w:t xml:space="preserve"> </w:t>
      </w:r>
      <w:r w:rsidRPr="005D3068">
        <w:rPr>
          <w:rFonts w:ascii="Arial" w:hAnsi="Arial" w:cs="Arial"/>
          <w:sz w:val="22"/>
          <w:szCs w:val="22"/>
        </w:rPr>
        <w:t>NON-CONFORMING</w:t>
      </w:r>
      <w:r w:rsidRPr="005D3068">
        <w:rPr>
          <w:rFonts w:ascii="Arial" w:hAnsi="Arial" w:cs="Arial"/>
          <w:spacing w:val="25"/>
          <w:sz w:val="22"/>
          <w:szCs w:val="22"/>
        </w:rPr>
        <w:t xml:space="preserve"> </w:t>
      </w:r>
      <w:r w:rsidRPr="005D3068">
        <w:rPr>
          <w:rFonts w:ascii="Arial" w:hAnsi="Arial" w:cs="Arial"/>
          <w:sz w:val="22"/>
          <w:szCs w:val="22"/>
        </w:rPr>
        <w:t>STRIPING</w:t>
      </w:r>
      <w:r w:rsidRPr="005D3068">
        <w:rPr>
          <w:rFonts w:ascii="Arial" w:hAnsi="Arial" w:cs="Arial"/>
          <w:spacing w:val="25"/>
          <w:sz w:val="22"/>
          <w:szCs w:val="22"/>
        </w:rPr>
        <w:t xml:space="preserve"> </w:t>
      </w:r>
      <w:r w:rsidRPr="005D3068">
        <w:rPr>
          <w:rFonts w:ascii="Arial" w:hAnsi="Arial" w:cs="Arial"/>
          <w:sz w:val="22"/>
          <w:szCs w:val="22"/>
        </w:rPr>
        <w:t>AS</w:t>
      </w:r>
      <w:r w:rsidRPr="005D3068">
        <w:rPr>
          <w:rFonts w:ascii="Arial" w:hAnsi="Arial" w:cs="Arial"/>
          <w:spacing w:val="-1"/>
          <w:sz w:val="22"/>
          <w:szCs w:val="22"/>
        </w:rPr>
        <w:t xml:space="preserve"> </w:t>
      </w:r>
      <w:r w:rsidRPr="005D3068">
        <w:rPr>
          <w:rFonts w:ascii="Arial" w:hAnsi="Arial" w:cs="Arial"/>
          <w:sz w:val="22"/>
          <w:szCs w:val="22"/>
        </w:rPr>
        <w:t>DIRECTED</w:t>
      </w:r>
      <w:r w:rsidRPr="005D3068">
        <w:rPr>
          <w:rFonts w:ascii="Arial" w:hAnsi="Arial" w:cs="Arial"/>
          <w:spacing w:val="25"/>
          <w:sz w:val="22"/>
          <w:szCs w:val="22"/>
        </w:rPr>
        <w:t xml:space="preserve"> </w:t>
      </w:r>
      <w:r w:rsidRPr="005D3068">
        <w:rPr>
          <w:rFonts w:ascii="Arial" w:hAnsi="Arial" w:cs="Arial"/>
          <w:sz w:val="22"/>
          <w:szCs w:val="22"/>
        </w:rPr>
        <w:t>BY</w:t>
      </w:r>
      <w:r w:rsidRPr="005D3068">
        <w:rPr>
          <w:rFonts w:ascii="Arial" w:hAnsi="Arial" w:cs="Arial"/>
          <w:spacing w:val="23"/>
          <w:sz w:val="22"/>
          <w:szCs w:val="22"/>
        </w:rPr>
        <w:t xml:space="preserve"> </w:t>
      </w:r>
      <w:r w:rsidRPr="005D3068">
        <w:rPr>
          <w:rFonts w:ascii="Arial" w:hAnsi="Arial" w:cs="Arial"/>
          <w:sz w:val="22"/>
          <w:szCs w:val="22"/>
        </w:rPr>
        <w:t>THE</w:t>
      </w:r>
      <w:r w:rsidRPr="005D3068">
        <w:rPr>
          <w:rFonts w:ascii="Arial" w:hAnsi="Arial" w:cs="Arial"/>
          <w:spacing w:val="23"/>
          <w:sz w:val="22"/>
          <w:szCs w:val="22"/>
        </w:rPr>
        <w:t xml:space="preserve"> </w:t>
      </w:r>
      <w:r w:rsidRPr="005D3068">
        <w:rPr>
          <w:rFonts w:ascii="Arial" w:hAnsi="Arial" w:cs="Arial"/>
          <w:sz w:val="22"/>
          <w:szCs w:val="22"/>
        </w:rPr>
        <w:t>ENGINEER</w:t>
      </w:r>
      <w:r w:rsidRPr="005D3068">
        <w:rPr>
          <w:rFonts w:ascii="Arial" w:hAnsi="Arial" w:cs="Arial"/>
          <w:spacing w:val="23"/>
          <w:sz w:val="22"/>
          <w:szCs w:val="22"/>
        </w:rPr>
        <w:t xml:space="preserve"> </w:t>
      </w:r>
      <w:r w:rsidRPr="005D3068">
        <w:rPr>
          <w:rFonts w:ascii="Arial" w:hAnsi="Arial" w:cs="Arial"/>
          <w:sz w:val="22"/>
          <w:szCs w:val="22"/>
        </w:rPr>
        <w:t>AND</w:t>
      </w:r>
      <w:r w:rsidRPr="005D3068">
        <w:rPr>
          <w:rFonts w:ascii="Arial" w:hAnsi="Arial" w:cs="Arial"/>
          <w:spacing w:val="23"/>
          <w:sz w:val="22"/>
          <w:szCs w:val="22"/>
        </w:rPr>
        <w:t xml:space="preserve"> </w:t>
      </w:r>
      <w:r w:rsidRPr="005D3068">
        <w:rPr>
          <w:rFonts w:ascii="Arial" w:hAnsi="Arial" w:cs="Arial"/>
          <w:sz w:val="22"/>
          <w:szCs w:val="22"/>
        </w:rPr>
        <w:t>ALL</w:t>
      </w:r>
      <w:r w:rsidRPr="005D3068">
        <w:rPr>
          <w:rFonts w:ascii="Arial" w:hAnsi="Arial" w:cs="Arial"/>
          <w:spacing w:val="25"/>
          <w:sz w:val="22"/>
          <w:szCs w:val="22"/>
        </w:rPr>
        <w:t xml:space="preserve"> </w:t>
      </w:r>
      <w:r w:rsidRPr="005D3068">
        <w:rPr>
          <w:rFonts w:ascii="Arial" w:hAnsi="Arial" w:cs="Arial"/>
          <w:sz w:val="22"/>
          <w:szCs w:val="22"/>
        </w:rPr>
        <w:t>EXISTING</w:t>
      </w:r>
      <w:r w:rsidRPr="005D3068">
        <w:rPr>
          <w:rFonts w:ascii="Arial" w:hAnsi="Arial" w:cs="Arial"/>
          <w:spacing w:val="25"/>
          <w:sz w:val="22"/>
          <w:szCs w:val="22"/>
        </w:rPr>
        <w:t xml:space="preserve"> </w:t>
      </w:r>
      <w:r w:rsidRPr="005D3068">
        <w:rPr>
          <w:rFonts w:ascii="Arial" w:hAnsi="Arial" w:cs="Arial"/>
          <w:sz w:val="22"/>
          <w:szCs w:val="22"/>
        </w:rPr>
        <w:t>STRIPING</w:t>
      </w:r>
      <w:r w:rsidRPr="005D3068">
        <w:rPr>
          <w:rFonts w:ascii="Arial" w:hAnsi="Arial" w:cs="Arial"/>
          <w:spacing w:val="22"/>
          <w:sz w:val="22"/>
          <w:szCs w:val="22"/>
        </w:rPr>
        <w:t xml:space="preserve"> </w:t>
      </w:r>
      <w:r w:rsidRPr="005D3068">
        <w:rPr>
          <w:rFonts w:ascii="Arial" w:hAnsi="Arial" w:cs="Arial"/>
          <w:sz w:val="22"/>
          <w:szCs w:val="22"/>
        </w:rPr>
        <w:t>THAT</w:t>
      </w:r>
      <w:r w:rsidRPr="005D3068">
        <w:rPr>
          <w:rFonts w:ascii="Arial" w:hAnsi="Arial" w:cs="Arial"/>
          <w:spacing w:val="23"/>
          <w:sz w:val="22"/>
          <w:szCs w:val="22"/>
        </w:rPr>
        <w:t xml:space="preserve"> </w:t>
      </w:r>
      <w:r w:rsidRPr="005D3068">
        <w:rPr>
          <w:rFonts w:ascii="Arial" w:hAnsi="Arial" w:cs="Arial"/>
          <w:sz w:val="22"/>
          <w:szCs w:val="22"/>
        </w:rPr>
        <w:t>CONFLICTS</w:t>
      </w:r>
      <w:r w:rsidRPr="005D3068">
        <w:rPr>
          <w:rFonts w:ascii="Arial" w:hAnsi="Arial" w:cs="Arial"/>
          <w:spacing w:val="23"/>
          <w:sz w:val="22"/>
          <w:szCs w:val="22"/>
        </w:rPr>
        <w:t xml:space="preserve"> </w:t>
      </w:r>
      <w:r w:rsidRPr="005D3068">
        <w:rPr>
          <w:rFonts w:ascii="Arial" w:hAnsi="Arial" w:cs="Arial"/>
          <w:sz w:val="22"/>
          <w:szCs w:val="22"/>
        </w:rPr>
        <w:t>WITH</w:t>
      </w:r>
      <w:r w:rsidRPr="005D3068">
        <w:rPr>
          <w:rFonts w:ascii="Arial" w:hAnsi="Arial" w:cs="Arial"/>
          <w:spacing w:val="-1"/>
          <w:sz w:val="22"/>
          <w:szCs w:val="22"/>
        </w:rPr>
        <w:t xml:space="preserve"> </w:t>
      </w:r>
      <w:r w:rsidRPr="005D3068">
        <w:rPr>
          <w:rFonts w:ascii="Arial" w:hAnsi="Arial" w:cs="Arial"/>
          <w:sz w:val="22"/>
          <w:szCs w:val="22"/>
        </w:rPr>
        <w:t>THE PROPOSED</w:t>
      </w:r>
      <w:r w:rsidRPr="005D3068">
        <w:rPr>
          <w:rFonts w:ascii="Arial" w:hAnsi="Arial" w:cs="Arial"/>
          <w:spacing w:val="-1"/>
          <w:sz w:val="22"/>
          <w:szCs w:val="22"/>
        </w:rPr>
        <w:t xml:space="preserve"> </w:t>
      </w:r>
      <w:r w:rsidRPr="005D3068">
        <w:rPr>
          <w:rFonts w:ascii="Arial" w:hAnsi="Arial" w:cs="Arial"/>
          <w:sz w:val="22"/>
          <w:szCs w:val="22"/>
        </w:rPr>
        <w:t>STRIPING.</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119"/>
        <w:outlineLvl w:val="0"/>
        <w:rPr>
          <w:rFonts w:ascii="Arial" w:hAnsi="Arial" w:cs="Arial"/>
          <w:b/>
          <w:bCs/>
          <w:sz w:val="22"/>
          <w:szCs w:val="22"/>
        </w:rPr>
      </w:pPr>
      <w:r w:rsidRPr="005D3068">
        <w:rPr>
          <w:rFonts w:ascii="Arial" w:hAnsi="Arial" w:cs="Arial"/>
          <w:b/>
          <w:bCs/>
          <w:sz w:val="22"/>
          <w:szCs w:val="22"/>
          <w:u w:val="thick"/>
        </w:rPr>
        <w:t>EROSION CONTROL</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10"/>
        <w:rPr>
          <w:rFonts w:ascii="Arial" w:hAnsi="Arial" w:cs="Arial"/>
          <w:b/>
          <w:bCs/>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left="840" w:right="116"/>
        <w:jc w:val="both"/>
        <w:rPr>
          <w:rFonts w:ascii="Arial" w:hAnsi="Arial" w:cs="Arial"/>
          <w:sz w:val="22"/>
          <w:szCs w:val="22"/>
        </w:rPr>
      </w:pPr>
      <w:r w:rsidRPr="005D3068">
        <w:rPr>
          <w:rFonts w:ascii="Arial" w:hAnsi="Arial" w:cs="Arial"/>
          <w:sz w:val="22"/>
          <w:szCs w:val="22"/>
        </w:rPr>
        <w:t>EXCAVATIONS SHALL BE ADEQUATELY SHORED, BRACED AND SHEETED SO THAT THE EARTH WILL NOT SLIDE OR SETTLE AND SO THAT ALL EXISTING IMPROVEMENTS OF ANY KIND WILL BE FULLY PROTECTED FROM DAMAGE. ANY DAMAGE RESULTING FROM A LACK OF ADEQUATE SHORING, BRACING AND SHEETING, SHALL BE THE RESPONSIBILITY OF THE CONTRACTOR AND HE SHALL EFFECT NECESSARY REPAIRS OR RECONSTRUCTION AT HIS OWN EXPENSE. THE CONTRACTOR SHALL PROVIDE ADEQUATE SHEETING, SHORING, AND BRACING OR EQUIVALENT METHOD, FOR THE PROTECTION OF LIFE, OR LIMB, WHICH SHALL CONFORM TO THE APPLICABLE CONSTRUCTION SAFETY ORDERS OF THE DIVISION OF INDUSTRIAL SAFETY OF THE STATE OF CALIFORNIA. THE CONTRACTOR SHALL ALWAYS COMPLY WITH OSHA REQUIREMENTS AND SHALL PROVIDE CITY OF ROSEVILLE WITH A COPY OF OSHA</w:t>
      </w:r>
      <w:r w:rsidRPr="005D3068">
        <w:rPr>
          <w:rFonts w:ascii="Arial" w:hAnsi="Arial" w:cs="Arial"/>
          <w:spacing w:val="-34"/>
          <w:sz w:val="22"/>
          <w:szCs w:val="22"/>
        </w:rPr>
        <w:t xml:space="preserve"> </w:t>
      </w:r>
      <w:r w:rsidRPr="005D3068">
        <w:rPr>
          <w:rFonts w:ascii="Arial" w:hAnsi="Arial" w:cs="Arial"/>
          <w:sz w:val="22"/>
          <w:szCs w:val="22"/>
        </w:rPr>
        <w:t>PERMIT.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left="840" w:right="119"/>
        <w:jc w:val="both"/>
        <w:rPr>
          <w:rFonts w:ascii="Arial" w:hAnsi="Arial" w:cs="Arial"/>
          <w:sz w:val="22"/>
          <w:szCs w:val="22"/>
        </w:rPr>
      </w:pPr>
      <w:r w:rsidRPr="005D3068">
        <w:rPr>
          <w:rFonts w:ascii="Arial" w:hAnsi="Arial" w:cs="Arial"/>
          <w:sz w:val="22"/>
          <w:szCs w:val="22"/>
        </w:rPr>
        <w:t>CONSTRUCTION ACTIVITIES OCCURRING BETWEEN OCTOBER 15 AND APRIL</w:t>
      </w:r>
      <w:r w:rsidRPr="005D3068">
        <w:rPr>
          <w:rFonts w:ascii="Arial" w:hAnsi="Arial" w:cs="Arial"/>
          <w:spacing w:val="5"/>
          <w:sz w:val="22"/>
          <w:szCs w:val="22"/>
        </w:rPr>
        <w:t xml:space="preserve"> </w:t>
      </w:r>
      <w:r w:rsidRPr="005D3068">
        <w:rPr>
          <w:rFonts w:ascii="Arial" w:hAnsi="Arial" w:cs="Arial"/>
          <w:sz w:val="22"/>
          <w:szCs w:val="22"/>
        </w:rPr>
        <w:t>1 SHALL HAVE EROSION AND SEDIMENT CONTROL MEASURES IN PLACE OR CAPABLE OF BEING PLACED WITHIN 24 HOURS. THE CONTRACTOR SHALL ENSURE THAT THE CONSTRUCTION SITE IS PREPARED PRIOR TO THE ONSET OF ANY STORM.</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3"/>
        </w:numPr>
        <w:tabs>
          <w:tab w:val="left" w:pos="840"/>
        </w:tabs>
        <w:kinsoku w:val="0"/>
        <w:overflowPunct w:val="0"/>
        <w:autoSpaceDE w:val="0"/>
        <w:autoSpaceDN w:val="0"/>
        <w:adjustRightInd w:val="0"/>
        <w:ind w:left="840" w:right="118"/>
        <w:jc w:val="both"/>
        <w:rPr>
          <w:rFonts w:ascii="Arial" w:hAnsi="Arial" w:cs="Arial"/>
          <w:sz w:val="22"/>
          <w:szCs w:val="22"/>
        </w:rPr>
      </w:pPr>
      <w:r w:rsidRPr="005D3068">
        <w:rPr>
          <w:rFonts w:ascii="Arial" w:hAnsi="Arial" w:cs="Arial"/>
          <w:sz w:val="22"/>
          <w:szCs w:val="22"/>
        </w:rPr>
        <w:t>ADJACENT</w:t>
      </w:r>
      <w:r w:rsidRPr="005D3068">
        <w:rPr>
          <w:rFonts w:ascii="Arial" w:hAnsi="Arial" w:cs="Arial"/>
          <w:spacing w:val="12"/>
          <w:sz w:val="22"/>
          <w:szCs w:val="22"/>
        </w:rPr>
        <w:t xml:space="preserve"> </w:t>
      </w:r>
      <w:r w:rsidRPr="005D3068">
        <w:rPr>
          <w:rFonts w:ascii="Arial" w:hAnsi="Arial" w:cs="Arial"/>
          <w:sz w:val="22"/>
          <w:szCs w:val="22"/>
        </w:rPr>
        <w:t>STREET</w:t>
      </w:r>
      <w:r w:rsidRPr="005D3068">
        <w:rPr>
          <w:rFonts w:ascii="Arial" w:hAnsi="Arial" w:cs="Arial"/>
          <w:spacing w:val="12"/>
          <w:sz w:val="22"/>
          <w:szCs w:val="22"/>
        </w:rPr>
        <w:t xml:space="preserve"> </w:t>
      </w:r>
      <w:r w:rsidRPr="005D3068">
        <w:rPr>
          <w:rFonts w:ascii="Arial" w:hAnsi="Arial" w:cs="Arial"/>
          <w:sz w:val="22"/>
          <w:szCs w:val="22"/>
        </w:rPr>
        <w:t>FRONTAGES</w:t>
      </w:r>
      <w:r w:rsidRPr="005D3068">
        <w:rPr>
          <w:rFonts w:ascii="Arial" w:hAnsi="Arial" w:cs="Arial"/>
          <w:spacing w:val="11"/>
          <w:sz w:val="22"/>
          <w:szCs w:val="22"/>
        </w:rPr>
        <w:t xml:space="preserve"> </w:t>
      </w:r>
      <w:r w:rsidRPr="005D3068">
        <w:rPr>
          <w:rFonts w:ascii="Arial" w:hAnsi="Arial" w:cs="Arial"/>
          <w:sz w:val="22"/>
          <w:szCs w:val="22"/>
        </w:rPr>
        <w:t>SHALL</w:t>
      </w:r>
      <w:r w:rsidRPr="005D3068">
        <w:rPr>
          <w:rFonts w:ascii="Arial" w:hAnsi="Arial" w:cs="Arial"/>
          <w:spacing w:val="12"/>
          <w:sz w:val="22"/>
          <w:szCs w:val="22"/>
        </w:rPr>
        <w:t xml:space="preserve"> </w:t>
      </w:r>
      <w:r w:rsidRPr="005D3068">
        <w:rPr>
          <w:rFonts w:ascii="Arial" w:hAnsi="Arial" w:cs="Arial"/>
          <w:sz w:val="22"/>
          <w:szCs w:val="22"/>
        </w:rPr>
        <w:t>BE</w:t>
      </w:r>
      <w:r w:rsidRPr="005D3068">
        <w:rPr>
          <w:rFonts w:ascii="Arial" w:hAnsi="Arial" w:cs="Arial"/>
          <w:spacing w:val="11"/>
          <w:sz w:val="22"/>
          <w:szCs w:val="22"/>
        </w:rPr>
        <w:t xml:space="preserve"> </w:t>
      </w:r>
      <w:r w:rsidRPr="005D3068">
        <w:rPr>
          <w:rFonts w:ascii="Arial" w:hAnsi="Arial" w:cs="Arial"/>
          <w:sz w:val="22"/>
          <w:szCs w:val="22"/>
        </w:rPr>
        <w:t>SWEPT</w:t>
      </w:r>
      <w:r w:rsidRPr="005D3068">
        <w:rPr>
          <w:rFonts w:ascii="Arial" w:hAnsi="Arial" w:cs="Arial"/>
          <w:spacing w:val="12"/>
          <w:sz w:val="22"/>
          <w:szCs w:val="22"/>
        </w:rPr>
        <w:t xml:space="preserve"> </w:t>
      </w:r>
      <w:r w:rsidRPr="005D3068">
        <w:rPr>
          <w:rFonts w:ascii="Arial" w:hAnsi="Arial" w:cs="Arial"/>
          <w:sz w:val="22"/>
          <w:szCs w:val="22"/>
        </w:rPr>
        <w:t>AT</w:t>
      </w:r>
      <w:r w:rsidRPr="005D3068">
        <w:rPr>
          <w:rFonts w:ascii="Arial" w:hAnsi="Arial" w:cs="Arial"/>
          <w:spacing w:val="11"/>
          <w:sz w:val="22"/>
          <w:szCs w:val="22"/>
        </w:rPr>
        <w:t xml:space="preserve"> </w:t>
      </w:r>
      <w:r w:rsidRPr="005D3068">
        <w:rPr>
          <w:rFonts w:ascii="Arial" w:hAnsi="Arial" w:cs="Arial"/>
          <w:sz w:val="22"/>
          <w:szCs w:val="22"/>
        </w:rPr>
        <w:t>LEAST</w:t>
      </w:r>
      <w:r w:rsidRPr="005D3068">
        <w:rPr>
          <w:rFonts w:ascii="Arial" w:hAnsi="Arial" w:cs="Arial"/>
          <w:spacing w:val="11"/>
          <w:sz w:val="22"/>
          <w:szCs w:val="22"/>
        </w:rPr>
        <w:t xml:space="preserve"> </w:t>
      </w:r>
      <w:r w:rsidRPr="005D3068">
        <w:rPr>
          <w:rFonts w:ascii="Arial" w:hAnsi="Arial" w:cs="Arial"/>
          <w:sz w:val="22"/>
          <w:szCs w:val="22"/>
        </w:rPr>
        <w:t>ONCE</w:t>
      </w:r>
      <w:r w:rsidRPr="005D3068">
        <w:rPr>
          <w:rFonts w:ascii="Arial" w:hAnsi="Arial" w:cs="Arial"/>
          <w:spacing w:val="11"/>
          <w:sz w:val="22"/>
          <w:szCs w:val="22"/>
        </w:rPr>
        <w:t xml:space="preserve"> </w:t>
      </w:r>
      <w:r w:rsidRPr="005D3068">
        <w:rPr>
          <w:rFonts w:ascii="Arial" w:hAnsi="Arial" w:cs="Arial"/>
          <w:sz w:val="22"/>
          <w:szCs w:val="22"/>
        </w:rPr>
        <w:t>A</w:t>
      </w:r>
      <w:r w:rsidRPr="005D3068">
        <w:rPr>
          <w:rFonts w:ascii="Arial" w:hAnsi="Arial" w:cs="Arial"/>
          <w:spacing w:val="12"/>
          <w:sz w:val="22"/>
          <w:szCs w:val="22"/>
        </w:rPr>
        <w:t xml:space="preserve"> </w:t>
      </w:r>
      <w:r w:rsidRPr="005D3068">
        <w:rPr>
          <w:rFonts w:ascii="Arial" w:hAnsi="Arial" w:cs="Arial"/>
          <w:sz w:val="22"/>
          <w:szCs w:val="22"/>
        </w:rPr>
        <w:t>DAY</w:t>
      </w:r>
      <w:r w:rsidRPr="005D3068">
        <w:rPr>
          <w:rFonts w:ascii="Arial" w:hAnsi="Arial" w:cs="Arial"/>
          <w:spacing w:val="11"/>
          <w:sz w:val="22"/>
          <w:szCs w:val="22"/>
        </w:rPr>
        <w:t xml:space="preserve"> </w:t>
      </w:r>
      <w:r w:rsidRPr="005D3068">
        <w:rPr>
          <w:rFonts w:ascii="Arial" w:hAnsi="Arial" w:cs="Arial"/>
          <w:sz w:val="22"/>
          <w:szCs w:val="22"/>
        </w:rPr>
        <w:t>TO</w:t>
      </w:r>
      <w:r w:rsidRPr="005D3068">
        <w:rPr>
          <w:rFonts w:ascii="Arial" w:hAnsi="Arial" w:cs="Arial"/>
          <w:spacing w:val="-1"/>
          <w:sz w:val="22"/>
          <w:szCs w:val="22"/>
        </w:rPr>
        <w:t xml:space="preserve"> </w:t>
      </w:r>
      <w:r w:rsidRPr="005D3068">
        <w:rPr>
          <w:rFonts w:ascii="Arial" w:hAnsi="Arial" w:cs="Arial"/>
          <w:sz w:val="22"/>
          <w:szCs w:val="22"/>
        </w:rPr>
        <w:t>REMOVE</w:t>
      </w:r>
      <w:r w:rsidRPr="005D3068">
        <w:rPr>
          <w:rFonts w:ascii="Arial" w:hAnsi="Arial" w:cs="Arial"/>
          <w:spacing w:val="3"/>
          <w:sz w:val="22"/>
          <w:szCs w:val="22"/>
        </w:rPr>
        <w:t xml:space="preserve"> </w:t>
      </w:r>
      <w:r w:rsidRPr="005D3068">
        <w:rPr>
          <w:rFonts w:ascii="Arial" w:hAnsi="Arial" w:cs="Arial"/>
          <w:sz w:val="22"/>
          <w:szCs w:val="22"/>
        </w:rPr>
        <w:t>SILT</w:t>
      </w:r>
      <w:r w:rsidRPr="005D3068">
        <w:rPr>
          <w:rFonts w:ascii="Arial" w:hAnsi="Arial" w:cs="Arial"/>
          <w:spacing w:val="1"/>
          <w:sz w:val="22"/>
          <w:szCs w:val="22"/>
        </w:rPr>
        <w:t xml:space="preserve"> </w:t>
      </w:r>
      <w:r w:rsidRPr="005D3068">
        <w:rPr>
          <w:rFonts w:ascii="Arial" w:hAnsi="Arial" w:cs="Arial"/>
          <w:sz w:val="22"/>
          <w:szCs w:val="22"/>
        </w:rPr>
        <w:t>AND</w:t>
      </w:r>
      <w:r w:rsidRPr="005D3068">
        <w:rPr>
          <w:rFonts w:ascii="Arial" w:hAnsi="Arial" w:cs="Arial"/>
          <w:spacing w:val="2"/>
          <w:sz w:val="22"/>
          <w:szCs w:val="22"/>
        </w:rPr>
        <w:t xml:space="preserve"> </w:t>
      </w:r>
      <w:r w:rsidRPr="005D3068">
        <w:rPr>
          <w:rFonts w:ascii="Arial" w:hAnsi="Arial" w:cs="Arial"/>
          <w:sz w:val="22"/>
          <w:szCs w:val="22"/>
        </w:rPr>
        <w:t>OTHER</w:t>
      </w:r>
      <w:r w:rsidRPr="005D3068">
        <w:rPr>
          <w:rFonts w:ascii="Arial" w:hAnsi="Arial" w:cs="Arial"/>
          <w:spacing w:val="3"/>
          <w:sz w:val="22"/>
          <w:szCs w:val="22"/>
        </w:rPr>
        <w:t xml:space="preserve"> </w:t>
      </w:r>
      <w:r w:rsidRPr="005D3068">
        <w:rPr>
          <w:rFonts w:ascii="Arial" w:hAnsi="Arial" w:cs="Arial"/>
          <w:sz w:val="22"/>
          <w:szCs w:val="22"/>
        </w:rPr>
        <w:t>DIRT</w:t>
      </w:r>
      <w:r w:rsidRPr="005D3068">
        <w:rPr>
          <w:rFonts w:ascii="Arial" w:hAnsi="Arial" w:cs="Arial"/>
          <w:spacing w:val="1"/>
          <w:sz w:val="22"/>
          <w:szCs w:val="22"/>
        </w:rPr>
        <w:t xml:space="preserve"> </w:t>
      </w:r>
      <w:r w:rsidRPr="005D3068">
        <w:rPr>
          <w:rFonts w:ascii="Arial" w:hAnsi="Arial" w:cs="Arial"/>
          <w:sz w:val="22"/>
          <w:szCs w:val="22"/>
        </w:rPr>
        <w:t>WHICH</w:t>
      </w:r>
      <w:r w:rsidRPr="005D3068">
        <w:rPr>
          <w:rFonts w:ascii="Arial" w:hAnsi="Arial" w:cs="Arial"/>
          <w:spacing w:val="1"/>
          <w:sz w:val="22"/>
          <w:szCs w:val="22"/>
        </w:rPr>
        <w:t xml:space="preserve"> </w:t>
      </w:r>
      <w:r w:rsidRPr="005D3068">
        <w:rPr>
          <w:rFonts w:ascii="Arial" w:hAnsi="Arial" w:cs="Arial"/>
          <w:sz w:val="22"/>
          <w:szCs w:val="22"/>
        </w:rPr>
        <w:t>IS</w:t>
      </w:r>
      <w:r w:rsidRPr="005D3068">
        <w:rPr>
          <w:rFonts w:ascii="Arial" w:hAnsi="Arial" w:cs="Arial"/>
          <w:spacing w:val="2"/>
          <w:sz w:val="22"/>
          <w:szCs w:val="22"/>
        </w:rPr>
        <w:t xml:space="preserve"> </w:t>
      </w:r>
      <w:r w:rsidRPr="005D3068">
        <w:rPr>
          <w:rFonts w:ascii="Arial" w:hAnsi="Arial" w:cs="Arial"/>
          <w:sz w:val="22"/>
          <w:szCs w:val="22"/>
        </w:rPr>
        <w:t>EVIDENT</w:t>
      </w:r>
      <w:r w:rsidRPr="005D3068">
        <w:rPr>
          <w:rFonts w:ascii="Arial" w:hAnsi="Arial" w:cs="Arial"/>
          <w:spacing w:val="1"/>
          <w:sz w:val="22"/>
          <w:szCs w:val="22"/>
        </w:rPr>
        <w:t xml:space="preserve"> </w:t>
      </w:r>
      <w:r w:rsidRPr="005D3068">
        <w:rPr>
          <w:rFonts w:ascii="Arial" w:hAnsi="Arial" w:cs="Arial"/>
          <w:sz w:val="22"/>
          <w:szCs w:val="22"/>
        </w:rPr>
        <w:t>FROM</w:t>
      </w:r>
      <w:r w:rsidRPr="005D3068">
        <w:rPr>
          <w:rFonts w:ascii="Arial" w:hAnsi="Arial" w:cs="Arial"/>
          <w:spacing w:val="1"/>
          <w:sz w:val="22"/>
          <w:szCs w:val="22"/>
        </w:rPr>
        <w:t xml:space="preserve"> </w:t>
      </w:r>
      <w:r w:rsidRPr="005D3068">
        <w:rPr>
          <w:rFonts w:ascii="Arial" w:hAnsi="Arial" w:cs="Arial"/>
          <w:sz w:val="22"/>
          <w:szCs w:val="22"/>
        </w:rPr>
        <w:t>CONSTRUCTION</w:t>
      </w:r>
      <w:r w:rsidRPr="005D3068">
        <w:rPr>
          <w:rFonts w:ascii="Arial" w:hAnsi="Arial" w:cs="Arial"/>
          <w:spacing w:val="-1"/>
          <w:sz w:val="22"/>
          <w:szCs w:val="22"/>
        </w:rPr>
        <w:t xml:space="preserve"> </w:t>
      </w:r>
      <w:r w:rsidRPr="005D3068">
        <w:rPr>
          <w:rFonts w:ascii="Arial" w:hAnsi="Arial" w:cs="Arial"/>
          <w:sz w:val="22"/>
          <w:szCs w:val="22"/>
        </w:rPr>
        <w:t>ACTIVITIES.</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numPr>
          <w:ilvl w:val="0"/>
          <w:numId w:val="3"/>
        </w:numPr>
        <w:tabs>
          <w:tab w:val="left" w:pos="840"/>
        </w:tabs>
        <w:kinsoku w:val="0"/>
        <w:overflowPunct w:val="0"/>
        <w:autoSpaceDE w:val="0"/>
        <w:autoSpaceDN w:val="0"/>
        <w:adjustRightInd w:val="0"/>
        <w:ind w:left="840" w:right="119"/>
        <w:jc w:val="both"/>
        <w:rPr>
          <w:rFonts w:ascii="Arial" w:hAnsi="Arial" w:cs="Arial"/>
          <w:sz w:val="22"/>
          <w:szCs w:val="22"/>
        </w:rPr>
      </w:pPr>
      <w:r w:rsidRPr="005D3068">
        <w:rPr>
          <w:rFonts w:ascii="Arial" w:hAnsi="Arial" w:cs="Arial"/>
          <w:sz w:val="22"/>
          <w:szCs w:val="22"/>
        </w:rPr>
        <w:t>THE CONTRACTOR SHALL MEET AND FOLLOW ALL NPDES REQUIREMENTS</w:t>
      </w:r>
      <w:r w:rsidRPr="005D3068">
        <w:rPr>
          <w:rFonts w:ascii="Arial" w:hAnsi="Arial" w:cs="Arial"/>
          <w:spacing w:val="-3"/>
          <w:sz w:val="22"/>
          <w:szCs w:val="22"/>
        </w:rPr>
        <w:t xml:space="preserve"> </w:t>
      </w:r>
      <w:r w:rsidRPr="005D3068">
        <w:rPr>
          <w:rFonts w:ascii="Arial" w:hAnsi="Arial" w:cs="Arial"/>
          <w:sz w:val="22"/>
          <w:szCs w:val="22"/>
        </w:rPr>
        <w:t>IN EFFECT AT THE TIME OF CONSTRUCTION.</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120"/>
        <w:outlineLvl w:val="0"/>
        <w:rPr>
          <w:rFonts w:ascii="Arial" w:hAnsi="Arial" w:cs="Arial"/>
          <w:b/>
          <w:bCs/>
          <w:sz w:val="22"/>
          <w:szCs w:val="22"/>
        </w:rPr>
      </w:pPr>
      <w:r w:rsidRPr="005D3068">
        <w:rPr>
          <w:rFonts w:ascii="Arial" w:hAnsi="Arial" w:cs="Arial"/>
          <w:b/>
          <w:bCs/>
          <w:sz w:val="22"/>
          <w:szCs w:val="22"/>
          <w:u w:val="thick"/>
        </w:rPr>
        <w:t>RESTORATION</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10"/>
        <w:rPr>
          <w:rFonts w:ascii="Arial" w:hAnsi="Arial" w:cs="Arial"/>
          <w:b/>
          <w:bCs/>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t>ALL</w:t>
      </w:r>
      <w:r w:rsidRPr="005D3068">
        <w:rPr>
          <w:rFonts w:ascii="Arial" w:hAnsi="Arial" w:cs="Arial"/>
          <w:spacing w:val="25"/>
          <w:sz w:val="22"/>
          <w:szCs w:val="22"/>
        </w:rPr>
        <w:t xml:space="preserve"> </w:t>
      </w:r>
      <w:r w:rsidRPr="005D3068">
        <w:rPr>
          <w:rFonts w:ascii="Arial" w:hAnsi="Arial" w:cs="Arial"/>
          <w:sz w:val="22"/>
          <w:szCs w:val="22"/>
        </w:rPr>
        <w:t>EXISTING</w:t>
      </w:r>
      <w:r w:rsidRPr="005D3068">
        <w:rPr>
          <w:rFonts w:ascii="Arial" w:hAnsi="Arial" w:cs="Arial"/>
          <w:spacing w:val="27"/>
          <w:sz w:val="22"/>
          <w:szCs w:val="22"/>
        </w:rPr>
        <w:t xml:space="preserve"> </w:t>
      </w:r>
      <w:r w:rsidRPr="005D3068">
        <w:rPr>
          <w:rFonts w:ascii="Arial" w:hAnsi="Arial" w:cs="Arial"/>
          <w:sz w:val="22"/>
          <w:szCs w:val="22"/>
        </w:rPr>
        <w:t>UTILITIES</w:t>
      </w:r>
      <w:r w:rsidRPr="005D3068">
        <w:rPr>
          <w:rFonts w:ascii="Arial" w:hAnsi="Arial" w:cs="Arial"/>
          <w:spacing w:val="25"/>
          <w:sz w:val="22"/>
          <w:szCs w:val="22"/>
        </w:rPr>
        <w:t xml:space="preserve"> </w:t>
      </w:r>
      <w:r w:rsidRPr="005D3068">
        <w:rPr>
          <w:rFonts w:ascii="Arial" w:hAnsi="Arial" w:cs="Arial"/>
          <w:sz w:val="22"/>
          <w:szCs w:val="22"/>
        </w:rPr>
        <w:t>AND</w:t>
      </w:r>
      <w:r w:rsidRPr="005D3068">
        <w:rPr>
          <w:rFonts w:ascii="Arial" w:hAnsi="Arial" w:cs="Arial"/>
          <w:spacing w:val="25"/>
          <w:sz w:val="22"/>
          <w:szCs w:val="22"/>
        </w:rPr>
        <w:t xml:space="preserve"> </w:t>
      </w:r>
      <w:r w:rsidRPr="005D3068">
        <w:rPr>
          <w:rFonts w:ascii="Arial" w:hAnsi="Arial" w:cs="Arial"/>
          <w:sz w:val="22"/>
          <w:szCs w:val="22"/>
        </w:rPr>
        <w:t>IMPROVEMENTS,</w:t>
      </w:r>
      <w:r w:rsidRPr="005D3068">
        <w:rPr>
          <w:rFonts w:ascii="Arial" w:hAnsi="Arial" w:cs="Arial"/>
          <w:spacing w:val="25"/>
          <w:sz w:val="22"/>
          <w:szCs w:val="22"/>
        </w:rPr>
        <w:t xml:space="preserve"> </w:t>
      </w:r>
      <w:r w:rsidRPr="005D3068">
        <w:rPr>
          <w:rFonts w:ascii="Arial" w:hAnsi="Arial" w:cs="Arial"/>
          <w:sz w:val="22"/>
          <w:szCs w:val="22"/>
        </w:rPr>
        <w:t>INCLUDING</w:t>
      </w:r>
      <w:r w:rsidRPr="005D3068">
        <w:rPr>
          <w:rFonts w:ascii="Arial" w:hAnsi="Arial" w:cs="Arial"/>
          <w:spacing w:val="25"/>
          <w:sz w:val="22"/>
          <w:szCs w:val="22"/>
        </w:rPr>
        <w:t xml:space="preserve"> </w:t>
      </w:r>
      <w:r w:rsidRPr="005D3068">
        <w:rPr>
          <w:rFonts w:ascii="Arial" w:hAnsi="Arial" w:cs="Arial"/>
          <w:sz w:val="22"/>
          <w:szCs w:val="22"/>
        </w:rPr>
        <w:t>SUBSTRUCTURES,</w:t>
      </w:r>
      <w:r w:rsidRPr="005D3068">
        <w:rPr>
          <w:rFonts w:ascii="Arial" w:hAnsi="Arial" w:cs="Arial"/>
          <w:spacing w:val="25"/>
          <w:sz w:val="22"/>
          <w:szCs w:val="22"/>
        </w:rPr>
        <w:t xml:space="preserve"> </w:t>
      </w:r>
      <w:r w:rsidRPr="005D3068">
        <w:rPr>
          <w:rFonts w:ascii="Arial" w:hAnsi="Arial" w:cs="Arial"/>
          <w:sz w:val="22"/>
          <w:szCs w:val="22"/>
        </w:rPr>
        <w:t>THAT</w:t>
      </w:r>
      <w:r w:rsidRPr="005D3068">
        <w:rPr>
          <w:rFonts w:ascii="Arial" w:hAnsi="Arial" w:cs="Arial"/>
          <w:spacing w:val="-1"/>
          <w:sz w:val="22"/>
          <w:szCs w:val="22"/>
        </w:rPr>
        <w:t xml:space="preserve"> </w:t>
      </w:r>
      <w:r w:rsidRPr="005D3068">
        <w:rPr>
          <w:rFonts w:ascii="Arial" w:hAnsi="Arial" w:cs="Arial"/>
          <w:sz w:val="22"/>
          <w:szCs w:val="22"/>
        </w:rPr>
        <w:t>ARE</w:t>
      </w:r>
      <w:r w:rsidRPr="005D3068">
        <w:rPr>
          <w:rFonts w:ascii="Arial" w:hAnsi="Arial" w:cs="Arial"/>
          <w:spacing w:val="2"/>
          <w:sz w:val="22"/>
          <w:szCs w:val="22"/>
        </w:rPr>
        <w:t xml:space="preserve"> </w:t>
      </w:r>
      <w:r w:rsidRPr="005D3068">
        <w:rPr>
          <w:rFonts w:ascii="Arial" w:hAnsi="Arial" w:cs="Arial"/>
          <w:sz w:val="22"/>
          <w:szCs w:val="22"/>
        </w:rPr>
        <w:t>DAMAGED</w:t>
      </w:r>
      <w:r w:rsidRPr="005D3068">
        <w:rPr>
          <w:rFonts w:ascii="Arial" w:hAnsi="Arial" w:cs="Arial"/>
          <w:spacing w:val="2"/>
          <w:sz w:val="22"/>
          <w:szCs w:val="22"/>
        </w:rPr>
        <w:t xml:space="preserve"> </w:t>
      </w:r>
      <w:r w:rsidRPr="005D3068">
        <w:rPr>
          <w:rFonts w:ascii="Arial" w:hAnsi="Arial" w:cs="Arial"/>
          <w:sz w:val="22"/>
          <w:szCs w:val="22"/>
        </w:rPr>
        <w:t>BY</w:t>
      </w:r>
      <w:r w:rsidRPr="005D3068">
        <w:rPr>
          <w:rFonts w:ascii="Arial" w:hAnsi="Arial" w:cs="Arial"/>
          <w:spacing w:val="2"/>
          <w:sz w:val="22"/>
          <w:szCs w:val="22"/>
        </w:rPr>
        <w:t xml:space="preserve"> </w:t>
      </w:r>
      <w:r w:rsidRPr="005D3068">
        <w:rPr>
          <w:rFonts w:ascii="Arial" w:hAnsi="Arial" w:cs="Arial"/>
          <w:sz w:val="22"/>
          <w:szCs w:val="22"/>
        </w:rPr>
        <w:t>THE</w:t>
      </w:r>
      <w:r w:rsidRPr="005D3068">
        <w:rPr>
          <w:rFonts w:ascii="Arial" w:hAnsi="Arial" w:cs="Arial"/>
          <w:spacing w:val="2"/>
          <w:sz w:val="22"/>
          <w:szCs w:val="22"/>
        </w:rPr>
        <w:t xml:space="preserve"> </w:t>
      </w:r>
      <w:r w:rsidRPr="005D3068">
        <w:rPr>
          <w:rFonts w:ascii="Arial" w:hAnsi="Arial" w:cs="Arial"/>
          <w:sz w:val="22"/>
          <w:szCs w:val="22"/>
        </w:rPr>
        <w:t>CONTRACTOR,</w:t>
      </w:r>
      <w:r w:rsidRPr="005D3068">
        <w:rPr>
          <w:rFonts w:ascii="Arial" w:hAnsi="Arial" w:cs="Arial"/>
          <w:spacing w:val="2"/>
          <w:sz w:val="22"/>
          <w:szCs w:val="22"/>
        </w:rPr>
        <w:t xml:space="preserve"> </w:t>
      </w:r>
      <w:r w:rsidRPr="005D3068">
        <w:rPr>
          <w:rFonts w:ascii="Arial" w:hAnsi="Arial" w:cs="Arial"/>
          <w:sz w:val="22"/>
          <w:szCs w:val="22"/>
        </w:rPr>
        <w:t>WHICH</w:t>
      </w:r>
      <w:r w:rsidRPr="005D3068">
        <w:rPr>
          <w:rFonts w:ascii="Arial" w:hAnsi="Arial" w:cs="Arial"/>
          <w:spacing w:val="2"/>
          <w:sz w:val="22"/>
          <w:szCs w:val="22"/>
        </w:rPr>
        <w:t xml:space="preserve"> </w:t>
      </w:r>
      <w:r w:rsidRPr="005D3068">
        <w:rPr>
          <w:rFonts w:ascii="Arial" w:hAnsi="Arial" w:cs="Arial"/>
          <w:sz w:val="22"/>
          <w:szCs w:val="22"/>
        </w:rPr>
        <w:t>ARE</w:t>
      </w:r>
      <w:r w:rsidRPr="005D3068">
        <w:rPr>
          <w:rFonts w:ascii="Arial" w:hAnsi="Arial" w:cs="Arial"/>
          <w:spacing w:val="2"/>
          <w:sz w:val="22"/>
          <w:szCs w:val="22"/>
        </w:rPr>
        <w:t xml:space="preserve"> </w:t>
      </w:r>
      <w:r w:rsidRPr="005D3068">
        <w:rPr>
          <w:rFonts w:ascii="Arial" w:hAnsi="Arial" w:cs="Arial"/>
          <w:sz w:val="22"/>
          <w:szCs w:val="22"/>
        </w:rPr>
        <w:t>NOT</w:t>
      </w:r>
      <w:r w:rsidRPr="005D3068">
        <w:rPr>
          <w:rFonts w:ascii="Arial" w:hAnsi="Arial" w:cs="Arial"/>
          <w:spacing w:val="2"/>
          <w:sz w:val="22"/>
          <w:szCs w:val="22"/>
        </w:rPr>
        <w:t xml:space="preserve"> </w:t>
      </w:r>
      <w:r w:rsidRPr="005D3068">
        <w:rPr>
          <w:rFonts w:ascii="Arial" w:hAnsi="Arial" w:cs="Arial"/>
          <w:sz w:val="22"/>
          <w:szCs w:val="22"/>
        </w:rPr>
        <w:t>DESIGNATED</w:t>
      </w:r>
      <w:r w:rsidRPr="005D3068">
        <w:rPr>
          <w:rFonts w:ascii="Arial" w:hAnsi="Arial" w:cs="Arial"/>
          <w:spacing w:val="2"/>
          <w:sz w:val="22"/>
          <w:szCs w:val="22"/>
        </w:rPr>
        <w:t xml:space="preserve"> </w:t>
      </w:r>
      <w:r w:rsidRPr="005D3068">
        <w:rPr>
          <w:rFonts w:ascii="Arial" w:hAnsi="Arial" w:cs="Arial"/>
          <w:sz w:val="22"/>
          <w:szCs w:val="22"/>
        </w:rPr>
        <w:t>BY</w:t>
      </w:r>
      <w:r w:rsidRPr="005D3068">
        <w:rPr>
          <w:rFonts w:ascii="Arial" w:hAnsi="Arial" w:cs="Arial"/>
          <w:spacing w:val="2"/>
          <w:sz w:val="22"/>
          <w:szCs w:val="22"/>
        </w:rPr>
        <w:t xml:space="preserve"> </w:t>
      </w:r>
      <w:r w:rsidRPr="005D3068">
        <w:rPr>
          <w:rFonts w:ascii="Arial" w:hAnsi="Arial" w:cs="Arial"/>
          <w:sz w:val="22"/>
          <w:szCs w:val="22"/>
        </w:rPr>
        <w:t>THE</w:t>
      </w:r>
      <w:r w:rsidRPr="005D3068">
        <w:rPr>
          <w:rFonts w:ascii="Arial" w:hAnsi="Arial" w:cs="Arial"/>
          <w:spacing w:val="2"/>
          <w:sz w:val="22"/>
          <w:szCs w:val="22"/>
        </w:rPr>
        <w:t xml:space="preserve"> </w:t>
      </w:r>
      <w:r w:rsidRPr="005D3068">
        <w:rPr>
          <w:rFonts w:ascii="Arial" w:hAnsi="Arial" w:cs="Arial"/>
          <w:sz w:val="22"/>
          <w:szCs w:val="22"/>
        </w:rPr>
        <w:t>PLANS</w:t>
      </w:r>
      <w:r w:rsidRPr="005D3068">
        <w:rPr>
          <w:rFonts w:ascii="Arial" w:hAnsi="Arial" w:cs="Arial"/>
          <w:spacing w:val="-1"/>
          <w:sz w:val="22"/>
          <w:szCs w:val="22"/>
        </w:rPr>
        <w:t xml:space="preserve"> </w:t>
      </w:r>
      <w:r w:rsidRPr="005D3068">
        <w:rPr>
          <w:rFonts w:ascii="Arial" w:hAnsi="Arial" w:cs="Arial"/>
          <w:sz w:val="22"/>
          <w:szCs w:val="22"/>
        </w:rPr>
        <w:t>OR</w:t>
      </w:r>
      <w:r w:rsidRPr="005D3068">
        <w:rPr>
          <w:rFonts w:ascii="Arial" w:hAnsi="Arial" w:cs="Arial"/>
          <w:spacing w:val="50"/>
          <w:sz w:val="22"/>
          <w:szCs w:val="22"/>
        </w:rPr>
        <w:t xml:space="preserve"> </w:t>
      </w:r>
      <w:r w:rsidRPr="005D3068">
        <w:rPr>
          <w:rFonts w:ascii="Arial" w:hAnsi="Arial" w:cs="Arial"/>
          <w:sz w:val="22"/>
          <w:szCs w:val="22"/>
        </w:rPr>
        <w:t>SPECIFICATIONS</w:t>
      </w:r>
      <w:r w:rsidRPr="005D3068">
        <w:rPr>
          <w:rFonts w:ascii="Arial" w:hAnsi="Arial" w:cs="Arial"/>
          <w:spacing w:val="50"/>
          <w:sz w:val="22"/>
          <w:szCs w:val="22"/>
        </w:rPr>
        <w:t xml:space="preserve"> </w:t>
      </w:r>
      <w:r w:rsidRPr="005D3068">
        <w:rPr>
          <w:rFonts w:ascii="Arial" w:hAnsi="Arial" w:cs="Arial"/>
          <w:sz w:val="22"/>
          <w:szCs w:val="22"/>
        </w:rPr>
        <w:t>TO</w:t>
      </w:r>
      <w:r w:rsidRPr="005D3068">
        <w:rPr>
          <w:rFonts w:ascii="Arial" w:hAnsi="Arial" w:cs="Arial"/>
          <w:spacing w:val="50"/>
          <w:sz w:val="22"/>
          <w:szCs w:val="22"/>
        </w:rPr>
        <w:t xml:space="preserve"> </w:t>
      </w:r>
      <w:r w:rsidRPr="005D3068">
        <w:rPr>
          <w:rFonts w:ascii="Arial" w:hAnsi="Arial" w:cs="Arial"/>
          <w:sz w:val="22"/>
          <w:szCs w:val="22"/>
        </w:rPr>
        <w:t>BE</w:t>
      </w:r>
      <w:r w:rsidRPr="005D3068">
        <w:rPr>
          <w:rFonts w:ascii="Arial" w:hAnsi="Arial" w:cs="Arial"/>
          <w:spacing w:val="50"/>
          <w:sz w:val="22"/>
          <w:szCs w:val="22"/>
        </w:rPr>
        <w:t xml:space="preserve"> </w:t>
      </w:r>
      <w:r w:rsidRPr="005D3068">
        <w:rPr>
          <w:rFonts w:ascii="Arial" w:hAnsi="Arial" w:cs="Arial"/>
          <w:sz w:val="22"/>
          <w:szCs w:val="22"/>
        </w:rPr>
        <w:t>DISTURBED,</w:t>
      </w:r>
      <w:r w:rsidRPr="005D3068">
        <w:rPr>
          <w:rFonts w:ascii="Arial" w:hAnsi="Arial" w:cs="Arial"/>
          <w:spacing w:val="50"/>
          <w:sz w:val="22"/>
          <w:szCs w:val="22"/>
        </w:rPr>
        <w:t xml:space="preserve"> </w:t>
      </w:r>
      <w:r w:rsidRPr="005D3068">
        <w:rPr>
          <w:rFonts w:ascii="Arial" w:hAnsi="Arial" w:cs="Arial"/>
          <w:sz w:val="22"/>
          <w:szCs w:val="22"/>
        </w:rPr>
        <w:t>SHALL</w:t>
      </w:r>
      <w:r w:rsidRPr="005D3068">
        <w:rPr>
          <w:rFonts w:ascii="Arial" w:hAnsi="Arial" w:cs="Arial"/>
          <w:spacing w:val="50"/>
          <w:sz w:val="22"/>
          <w:szCs w:val="22"/>
        </w:rPr>
        <w:t xml:space="preserve"> </w:t>
      </w:r>
      <w:r w:rsidRPr="005D3068">
        <w:rPr>
          <w:rFonts w:ascii="Arial" w:hAnsi="Arial" w:cs="Arial"/>
          <w:sz w:val="22"/>
          <w:szCs w:val="22"/>
        </w:rPr>
        <w:t>BE</w:t>
      </w:r>
      <w:r w:rsidRPr="005D3068">
        <w:rPr>
          <w:rFonts w:ascii="Arial" w:hAnsi="Arial" w:cs="Arial"/>
          <w:spacing w:val="50"/>
          <w:sz w:val="22"/>
          <w:szCs w:val="22"/>
        </w:rPr>
        <w:t xml:space="preserve"> </w:t>
      </w:r>
      <w:r w:rsidRPr="005D3068">
        <w:rPr>
          <w:rFonts w:ascii="Arial" w:hAnsi="Arial" w:cs="Arial"/>
          <w:sz w:val="22"/>
          <w:szCs w:val="22"/>
        </w:rPr>
        <w:t>RESTORED</w:t>
      </w:r>
      <w:r w:rsidRPr="005D3068">
        <w:rPr>
          <w:rFonts w:ascii="Arial" w:hAnsi="Arial" w:cs="Arial"/>
          <w:spacing w:val="50"/>
          <w:sz w:val="22"/>
          <w:szCs w:val="22"/>
        </w:rPr>
        <w:t xml:space="preserve"> </w:t>
      </w:r>
      <w:r w:rsidRPr="005D3068">
        <w:rPr>
          <w:rFonts w:ascii="Arial" w:hAnsi="Arial" w:cs="Arial"/>
          <w:sz w:val="22"/>
          <w:szCs w:val="22"/>
        </w:rPr>
        <w:t>OR</w:t>
      </w:r>
      <w:r w:rsidRPr="005D3068">
        <w:rPr>
          <w:rFonts w:ascii="Arial" w:hAnsi="Arial" w:cs="Arial"/>
          <w:spacing w:val="50"/>
          <w:sz w:val="22"/>
          <w:szCs w:val="22"/>
        </w:rPr>
        <w:t xml:space="preserve"> </w:t>
      </w:r>
      <w:r w:rsidRPr="005D3068">
        <w:rPr>
          <w:rFonts w:ascii="Arial" w:hAnsi="Arial" w:cs="Arial"/>
          <w:sz w:val="22"/>
          <w:szCs w:val="22"/>
        </w:rPr>
        <w:t>REPAIRED</w:t>
      </w:r>
      <w:r w:rsidRPr="005D3068">
        <w:rPr>
          <w:rFonts w:ascii="Arial" w:hAnsi="Arial" w:cs="Arial"/>
          <w:spacing w:val="50"/>
          <w:sz w:val="22"/>
          <w:szCs w:val="22"/>
        </w:rPr>
        <w:t xml:space="preserve"> </w:t>
      </w:r>
      <w:r w:rsidRPr="005D3068">
        <w:rPr>
          <w:rFonts w:ascii="Arial" w:hAnsi="Arial" w:cs="Arial"/>
          <w:sz w:val="22"/>
          <w:szCs w:val="22"/>
        </w:rPr>
        <w:t>TO</w:t>
      </w:r>
      <w:r w:rsidRPr="005D3068">
        <w:rPr>
          <w:rFonts w:ascii="Arial" w:hAnsi="Arial" w:cs="Arial"/>
          <w:spacing w:val="-2"/>
          <w:sz w:val="22"/>
          <w:szCs w:val="22"/>
        </w:rPr>
        <w:t xml:space="preserve"> </w:t>
      </w:r>
      <w:r w:rsidRPr="005D3068">
        <w:rPr>
          <w:rFonts w:ascii="Arial" w:hAnsi="Arial" w:cs="Arial"/>
          <w:sz w:val="22"/>
          <w:szCs w:val="22"/>
        </w:rPr>
        <w:t>THE</w:t>
      </w:r>
      <w:r w:rsidRPr="005D3068">
        <w:rPr>
          <w:rFonts w:ascii="Arial" w:hAnsi="Arial" w:cs="Arial"/>
          <w:spacing w:val="-1"/>
          <w:sz w:val="22"/>
          <w:szCs w:val="22"/>
        </w:rPr>
        <w:t xml:space="preserve"> </w:t>
      </w:r>
      <w:r w:rsidRPr="005D3068">
        <w:rPr>
          <w:rFonts w:ascii="Arial" w:hAnsi="Arial" w:cs="Arial"/>
          <w:sz w:val="22"/>
          <w:szCs w:val="22"/>
        </w:rPr>
        <w:t>SATISFACTION</w:t>
      </w:r>
      <w:r w:rsidRPr="005D3068">
        <w:rPr>
          <w:rFonts w:ascii="Arial" w:hAnsi="Arial" w:cs="Arial"/>
          <w:spacing w:val="-1"/>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1"/>
          <w:sz w:val="22"/>
          <w:szCs w:val="22"/>
        </w:rPr>
        <w:t xml:space="preserve"> </w:t>
      </w:r>
      <w:r w:rsidRPr="005D3068">
        <w:rPr>
          <w:rFonts w:ascii="Arial" w:hAnsi="Arial" w:cs="Arial"/>
          <w:sz w:val="22"/>
          <w:szCs w:val="22"/>
        </w:rPr>
        <w:t>ENGINEER</w:t>
      </w:r>
      <w:r w:rsidRPr="005D3068">
        <w:rPr>
          <w:rFonts w:ascii="Arial" w:hAnsi="Arial" w:cs="Arial"/>
          <w:spacing w:val="-1"/>
          <w:sz w:val="22"/>
          <w:szCs w:val="22"/>
        </w:rPr>
        <w:t xml:space="preserve"> </w:t>
      </w:r>
      <w:r w:rsidRPr="005D3068">
        <w:rPr>
          <w:rFonts w:ascii="Arial" w:hAnsi="Arial" w:cs="Arial"/>
          <w:sz w:val="22"/>
          <w:szCs w:val="22"/>
        </w:rPr>
        <w:t>AT</w:t>
      </w:r>
      <w:r w:rsidRPr="005D3068">
        <w:rPr>
          <w:rFonts w:ascii="Arial" w:hAnsi="Arial" w:cs="Arial"/>
          <w:spacing w:val="-1"/>
          <w:sz w:val="22"/>
          <w:szCs w:val="22"/>
        </w:rPr>
        <w:t xml:space="preserve"> </w:t>
      </w:r>
      <w:r w:rsidRPr="005D3068">
        <w:rPr>
          <w:rFonts w:ascii="Arial" w:hAnsi="Arial" w:cs="Arial"/>
          <w:sz w:val="22"/>
          <w:szCs w:val="22"/>
        </w:rPr>
        <w:t>THE</w:t>
      </w:r>
      <w:r w:rsidRPr="005D3068">
        <w:rPr>
          <w:rFonts w:ascii="Arial" w:hAnsi="Arial" w:cs="Arial"/>
          <w:spacing w:val="-1"/>
          <w:sz w:val="22"/>
          <w:szCs w:val="22"/>
        </w:rPr>
        <w:t xml:space="preserve"> </w:t>
      </w:r>
      <w:r w:rsidRPr="005D3068">
        <w:rPr>
          <w:rFonts w:ascii="Arial" w:hAnsi="Arial" w:cs="Arial"/>
          <w:sz w:val="22"/>
          <w:szCs w:val="22"/>
        </w:rPr>
        <w:t>CONTRACTOR’S</w:t>
      </w:r>
      <w:r w:rsidRPr="005D3068">
        <w:rPr>
          <w:rFonts w:ascii="Arial" w:hAnsi="Arial" w:cs="Arial"/>
          <w:spacing w:val="-1"/>
          <w:sz w:val="22"/>
          <w:szCs w:val="22"/>
        </w:rPr>
        <w:t xml:space="preserve"> </w:t>
      </w:r>
      <w:r w:rsidRPr="005D3068">
        <w:rPr>
          <w:rFonts w:ascii="Arial" w:hAnsi="Arial" w:cs="Arial"/>
          <w:sz w:val="22"/>
          <w:szCs w:val="22"/>
        </w:rPr>
        <w:t>EXPENSE.</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right="118" w:hanging="539"/>
        <w:jc w:val="both"/>
        <w:rPr>
          <w:rFonts w:ascii="Arial" w:hAnsi="Arial" w:cs="Arial"/>
          <w:sz w:val="22"/>
          <w:szCs w:val="22"/>
        </w:rPr>
      </w:pPr>
      <w:r w:rsidRPr="005D3068">
        <w:rPr>
          <w:rFonts w:ascii="Arial" w:hAnsi="Arial" w:cs="Arial"/>
          <w:sz w:val="22"/>
          <w:szCs w:val="22"/>
        </w:rPr>
        <w:t>CONTRACTOR SHALL RESTORE ALL DISTURBED LANDSCAPING AND IRRIGATION SYSTEMS TO ORIGINAL CONDITION AND/OR REDESIGN AND INSTALL IRRIGATION TO ACCOMMODATE NEW STRUCTURES WITHIN THIS</w:t>
      </w:r>
      <w:r w:rsidRPr="005D3068">
        <w:rPr>
          <w:rFonts w:ascii="Arial" w:hAnsi="Arial" w:cs="Arial"/>
          <w:spacing w:val="53"/>
          <w:sz w:val="22"/>
          <w:szCs w:val="22"/>
        </w:rPr>
        <w:t xml:space="preserve"> </w:t>
      </w:r>
      <w:r w:rsidRPr="005D3068">
        <w:rPr>
          <w:rFonts w:ascii="Arial" w:hAnsi="Arial" w:cs="Arial"/>
          <w:sz w:val="22"/>
          <w:szCs w:val="22"/>
        </w:rPr>
        <w:t>PROJECT.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3"/>
        </w:numPr>
        <w:tabs>
          <w:tab w:val="left" w:pos="840"/>
        </w:tabs>
        <w:kinsoku w:val="0"/>
        <w:overflowPunct w:val="0"/>
        <w:autoSpaceDE w:val="0"/>
        <w:autoSpaceDN w:val="0"/>
        <w:adjustRightInd w:val="0"/>
        <w:ind w:right="117"/>
        <w:jc w:val="both"/>
        <w:rPr>
          <w:rFonts w:ascii="Arial" w:hAnsi="Arial" w:cs="Arial"/>
          <w:sz w:val="22"/>
          <w:szCs w:val="22"/>
        </w:rPr>
      </w:pPr>
      <w:r w:rsidRPr="005D3068">
        <w:rPr>
          <w:rFonts w:ascii="Arial" w:hAnsi="Arial" w:cs="Arial"/>
          <w:sz w:val="22"/>
          <w:szCs w:val="22"/>
        </w:rPr>
        <w:lastRenderedPageBreak/>
        <w:t>THE DEVELOPERS CONTRACTOR SHALL TAKE EXTREME CARE TO</w:t>
      </w:r>
      <w:r w:rsidRPr="005D3068">
        <w:rPr>
          <w:rFonts w:ascii="Arial" w:hAnsi="Arial" w:cs="Arial"/>
          <w:spacing w:val="11"/>
          <w:sz w:val="22"/>
          <w:szCs w:val="22"/>
        </w:rPr>
        <w:t xml:space="preserve"> </w:t>
      </w:r>
      <w:r w:rsidRPr="005D3068">
        <w:rPr>
          <w:rFonts w:ascii="Arial" w:hAnsi="Arial" w:cs="Arial"/>
          <w:sz w:val="22"/>
          <w:szCs w:val="22"/>
        </w:rPr>
        <w:t>PROTECT EXISTING SITE AND ADJACENT IMPROVEMENTS FROM DAMAGE. THE CONTRACTOR SHALL BE RESPONSIBLE TO REPAIR OR MAKE REPLACEMENT OF ALL CRACKED</w:t>
      </w:r>
    </w:p>
    <w:p w:rsidR="005D3068" w:rsidRPr="005D3068" w:rsidRDefault="005D3068" w:rsidP="005D3068">
      <w:pPr>
        <w:numPr>
          <w:ilvl w:val="0"/>
          <w:numId w:val="3"/>
        </w:numPr>
        <w:tabs>
          <w:tab w:val="left" w:pos="840"/>
        </w:tabs>
        <w:kinsoku w:val="0"/>
        <w:overflowPunct w:val="0"/>
        <w:autoSpaceDE w:val="0"/>
        <w:autoSpaceDN w:val="0"/>
        <w:adjustRightInd w:val="0"/>
        <w:ind w:right="117"/>
        <w:jc w:val="both"/>
        <w:rPr>
          <w:rFonts w:ascii="Arial" w:hAnsi="Arial" w:cs="Arial"/>
          <w:sz w:val="22"/>
          <w:szCs w:val="22"/>
        </w:rPr>
        <w:sectPr w:rsidR="005D3068" w:rsidRPr="005D3068">
          <w:type w:val="continuous"/>
          <w:pgSz w:w="12240" w:h="15840"/>
          <w:pgMar w:top="820" w:right="1140" w:bottom="280" w:left="960" w:header="720" w:footer="720" w:gutter="0"/>
          <w:cols w:space="720"/>
          <w:noEndnote/>
        </w:sectPr>
      </w:pPr>
    </w:p>
    <w:p w:rsidR="005D3068" w:rsidRPr="005D3068" w:rsidRDefault="005D3068" w:rsidP="005D3068">
      <w:pPr>
        <w:kinsoku w:val="0"/>
        <w:overflowPunct w:val="0"/>
        <w:autoSpaceDE w:val="0"/>
        <w:autoSpaceDN w:val="0"/>
        <w:adjustRightInd w:val="0"/>
        <w:spacing w:before="6"/>
        <w:rPr>
          <w:rFonts w:ascii="Arial" w:hAnsi="Arial" w:cs="Arial"/>
          <w:sz w:val="17"/>
          <w:szCs w:val="17"/>
        </w:rPr>
      </w:pPr>
    </w:p>
    <w:p w:rsidR="005D3068" w:rsidRPr="005D3068" w:rsidRDefault="005D3068" w:rsidP="005D3068">
      <w:pPr>
        <w:kinsoku w:val="0"/>
        <w:overflowPunct w:val="0"/>
        <w:autoSpaceDE w:val="0"/>
        <w:autoSpaceDN w:val="0"/>
        <w:adjustRightInd w:val="0"/>
        <w:spacing w:before="53"/>
        <w:ind w:left="840" w:right="118"/>
        <w:jc w:val="both"/>
        <w:rPr>
          <w:rFonts w:ascii="Arial" w:hAnsi="Arial" w:cs="Arial"/>
          <w:sz w:val="22"/>
          <w:szCs w:val="22"/>
        </w:rPr>
      </w:pPr>
      <w:r w:rsidRPr="005D3068">
        <w:rPr>
          <w:rFonts w:ascii="Arial" w:hAnsi="Arial" w:cs="Arial"/>
          <w:sz w:val="22"/>
          <w:szCs w:val="22"/>
        </w:rPr>
        <w:t>AND OTHERWISE PRE-EXISTING DAMAGED PUBLIC IMPROVEMENTS ALONG THE FRONTAGE OF THE PROJECT SITE AND ANY DAMAGE RESULTING FROM CONSTRUCTION TO CURRENT CITY STANDARDS AND AT THEIR OWN EXPENSE. THE EXTENT OF THE REPAIRS SHALL BE DETERMINED BY THE PUBLIC WORKS INSPECTOR AND SHALL BE COMPLETED PRIOR TO THE CITY ACCEPTANCE OF THE IMPROVEMENTS.</w:t>
      </w:r>
    </w:p>
    <w:p w:rsidR="005D3068" w:rsidRPr="005D3068" w:rsidRDefault="005D3068" w:rsidP="005D3068">
      <w:pPr>
        <w:kinsoku w:val="0"/>
        <w:overflowPunct w:val="0"/>
        <w:autoSpaceDE w:val="0"/>
        <w:autoSpaceDN w:val="0"/>
        <w:adjustRightInd w:val="0"/>
        <w:rPr>
          <w:rFonts w:ascii="Arial" w:hAnsi="Arial" w:cs="Arial"/>
          <w:sz w:val="20"/>
          <w:szCs w:val="20"/>
        </w:rPr>
      </w:pPr>
    </w:p>
    <w:p w:rsidR="005D3068" w:rsidRPr="005D3068" w:rsidRDefault="005D3068" w:rsidP="005D3068">
      <w:pPr>
        <w:kinsoku w:val="0"/>
        <w:overflowPunct w:val="0"/>
        <w:autoSpaceDE w:val="0"/>
        <w:autoSpaceDN w:val="0"/>
        <w:adjustRightInd w:val="0"/>
        <w:spacing w:before="187"/>
        <w:ind w:left="119"/>
        <w:outlineLvl w:val="0"/>
        <w:rPr>
          <w:rFonts w:ascii="Arial" w:hAnsi="Arial" w:cs="Arial"/>
          <w:b/>
          <w:bCs/>
          <w:sz w:val="22"/>
          <w:szCs w:val="22"/>
        </w:rPr>
      </w:pPr>
      <w:r w:rsidRPr="005D3068">
        <w:rPr>
          <w:rFonts w:ascii="Arial" w:hAnsi="Arial" w:cs="Arial"/>
          <w:b/>
          <w:bCs/>
          <w:sz w:val="22"/>
          <w:szCs w:val="22"/>
          <w:u w:val="thick"/>
        </w:rPr>
        <w:t>MISC.:</w:t>
      </w:r>
    </w:p>
    <w:p w:rsidR="005D3068" w:rsidRPr="005D3068" w:rsidRDefault="005D3068" w:rsidP="005D3068">
      <w:pPr>
        <w:kinsoku w:val="0"/>
        <w:overflowPunct w:val="0"/>
        <w:autoSpaceDE w:val="0"/>
        <w:autoSpaceDN w:val="0"/>
        <w:adjustRightInd w:val="0"/>
        <w:rPr>
          <w:rFonts w:ascii="Arial" w:hAnsi="Arial" w:cs="Arial"/>
          <w:b/>
          <w:bCs/>
          <w:sz w:val="20"/>
          <w:szCs w:val="20"/>
        </w:rPr>
      </w:pPr>
    </w:p>
    <w:p w:rsidR="005D3068" w:rsidRPr="005D3068" w:rsidRDefault="005D3068" w:rsidP="005D3068">
      <w:pPr>
        <w:kinsoku w:val="0"/>
        <w:overflowPunct w:val="0"/>
        <w:autoSpaceDE w:val="0"/>
        <w:autoSpaceDN w:val="0"/>
        <w:adjustRightInd w:val="0"/>
        <w:spacing w:before="1"/>
        <w:rPr>
          <w:rFonts w:ascii="Arial" w:hAnsi="Arial" w:cs="Arial"/>
          <w:b/>
          <w:bCs/>
          <w:sz w:val="20"/>
          <w:szCs w:val="20"/>
        </w:rPr>
      </w:pPr>
    </w:p>
    <w:p w:rsidR="005D3068" w:rsidRPr="005D3068" w:rsidRDefault="005D3068" w:rsidP="005D3068">
      <w:pPr>
        <w:numPr>
          <w:ilvl w:val="0"/>
          <w:numId w:val="2"/>
        </w:numPr>
        <w:tabs>
          <w:tab w:val="left" w:pos="840"/>
        </w:tabs>
        <w:kinsoku w:val="0"/>
        <w:overflowPunct w:val="0"/>
        <w:autoSpaceDE w:val="0"/>
        <w:autoSpaceDN w:val="0"/>
        <w:adjustRightInd w:val="0"/>
        <w:ind w:right="116"/>
        <w:jc w:val="both"/>
        <w:rPr>
          <w:rFonts w:ascii="Arial" w:hAnsi="Arial" w:cs="Arial"/>
          <w:sz w:val="22"/>
          <w:szCs w:val="22"/>
        </w:rPr>
      </w:pPr>
      <w:r w:rsidRPr="005D3068">
        <w:rPr>
          <w:rFonts w:ascii="Arial" w:hAnsi="Arial" w:cs="Arial"/>
          <w:sz w:val="22"/>
          <w:szCs w:val="22"/>
        </w:rPr>
        <w:t>THE CONTRACTOR SHALL CONDUCT A PRE-CONSTRUCTION MEETING ONE-WEEK PRIOR TO STARTING WORK. MEMBERS OF THE CITY OF ROSEVILLE ENGINEERING DIVISION, ENVIRONMENTAL UTILITIES DEPARTMENT, AND ALL OTHER UTILITY REPRESENTATIVES SHALL BE NOTIFIED BY THE CONTRACTOR AS TO THE</w:t>
      </w:r>
      <w:r w:rsidRPr="005D3068">
        <w:rPr>
          <w:rFonts w:ascii="Arial" w:hAnsi="Arial" w:cs="Arial"/>
          <w:spacing w:val="-7"/>
          <w:sz w:val="22"/>
          <w:szCs w:val="22"/>
        </w:rPr>
        <w:t xml:space="preserve"> </w:t>
      </w:r>
      <w:r w:rsidRPr="005D3068">
        <w:rPr>
          <w:rFonts w:ascii="Arial" w:hAnsi="Arial" w:cs="Arial"/>
          <w:sz w:val="22"/>
          <w:szCs w:val="22"/>
        </w:rPr>
        <w:t>DATE AND LOCATION OF THE MEETING.</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2"/>
        </w:numPr>
        <w:tabs>
          <w:tab w:val="left" w:pos="840"/>
        </w:tabs>
        <w:kinsoku w:val="0"/>
        <w:overflowPunct w:val="0"/>
        <w:autoSpaceDE w:val="0"/>
        <w:autoSpaceDN w:val="0"/>
        <w:adjustRightInd w:val="0"/>
        <w:ind w:right="118"/>
        <w:jc w:val="both"/>
        <w:rPr>
          <w:rFonts w:ascii="Arial" w:hAnsi="Arial" w:cs="Arial"/>
          <w:sz w:val="22"/>
          <w:szCs w:val="22"/>
        </w:rPr>
      </w:pPr>
      <w:r w:rsidRPr="005D3068">
        <w:rPr>
          <w:rFonts w:ascii="Arial" w:hAnsi="Arial" w:cs="Arial"/>
          <w:sz w:val="22"/>
          <w:szCs w:val="22"/>
        </w:rPr>
        <w:t>SHOULD IT APPEAR THAT THE WORK TO BE DONE OR ANY MATTER RELATIVE THERETO IS NOT SUFFICIENTLY DETAILED OR EXPLAINED ON THESE PLANS, THE CONTRACTOR SHALL REQUEST IN WRITING FROM THE ENGINEER SUCH FURTHER EXPLANATION AS MAY BE</w:t>
      </w:r>
      <w:r w:rsidRPr="005D3068">
        <w:rPr>
          <w:rFonts w:ascii="Arial" w:hAnsi="Arial" w:cs="Arial"/>
          <w:spacing w:val="-8"/>
          <w:sz w:val="22"/>
          <w:szCs w:val="22"/>
        </w:rPr>
        <w:t xml:space="preserve"> </w:t>
      </w:r>
      <w:r w:rsidRPr="005D3068">
        <w:rPr>
          <w:rFonts w:ascii="Arial" w:hAnsi="Arial" w:cs="Arial"/>
          <w:sz w:val="22"/>
          <w:szCs w:val="22"/>
        </w:rPr>
        <w:t>NECESSARY.</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numPr>
          <w:ilvl w:val="0"/>
          <w:numId w:val="2"/>
        </w:numPr>
        <w:tabs>
          <w:tab w:val="left" w:pos="840"/>
        </w:tabs>
        <w:kinsoku w:val="0"/>
        <w:overflowPunct w:val="0"/>
        <w:autoSpaceDE w:val="0"/>
        <w:autoSpaceDN w:val="0"/>
        <w:adjustRightInd w:val="0"/>
        <w:ind w:right="119"/>
        <w:jc w:val="both"/>
        <w:rPr>
          <w:rFonts w:ascii="Arial" w:hAnsi="Arial" w:cs="Arial"/>
          <w:sz w:val="22"/>
          <w:szCs w:val="22"/>
        </w:rPr>
      </w:pPr>
      <w:r w:rsidRPr="005D3068">
        <w:rPr>
          <w:rFonts w:ascii="Arial" w:hAnsi="Arial" w:cs="Arial"/>
          <w:sz w:val="22"/>
          <w:szCs w:val="22"/>
        </w:rPr>
        <w:t>PARKING</w:t>
      </w:r>
      <w:r w:rsidRPr="005D3068">
        <w:rPr>
          <w:rFonts w:ascii="Arial" w:hAnsi="Arial" w:cs="Arial"/>
          <w:spacing w:val="22"/>
          <w:sz w:val="22"/>
          <w:szCs w:val="22"/>
        </w:rPr>
        <w:t xml:space="preserve"> </w:t>
      </w:r>
      <w:r w:rsidRPr="005D3068">
        <w:rPr>
          <w:rFonts w:ascii="Arial" w:hAnsi="Arial" w:cs="Arial"/>
          <w:sz w:val="22"/>
          <w:szCs w:val="22"/>
        </w:rPr>
        <w:t>OF</w:t>
      </w:r>
      <w:r w:rsidRPr="005D3068">
        <w:rPr>
          <w:rFonts w:ascii="Arial" w:hAnsi="Arial" w:cs="Arial"/>
          <w:spacing w:val="20"/>
          <w:sz w:val="22"/>
          <w:szCs w:val="22"/>
        </w:rPr>
        <w:t xml:space="preserve"> </w:t>
      </w:r>
      <w:r w:rsidRPr="005D3068">
        <w:rPr>
          <w:rFonts w:ascii="Arial" w:hAnsi="Arial" w:cs="Arial"/>
          <w:sz w:val="22"/>
          <w:szCs w:val="22"/>
        </w:rPr>
        <w:t>VEHICLES</w:t>
      </w:r>
      <w:r w:rsidRPr="005D3068">
        <w:rPr>
          <w:rFonts w:ascii="Arial" w:hAnsi="Arial" w:cs="Arial"/>
          <w:spacing w:val="20"/>
          <w:sz w:val="22"/>
          <w:szCs w:val="22"/>
        </w:rPr>
        <w:t xml:space="preserve"> </w:t>
      </w:r>
      <w:r w:rsidRPr="005D3068">
        <w:rPr>
          <w:rFonts w:ascii="Arial" w:hAnsi="Arial" w:cs="Arial"/>
          <w:sz w:val="22"/>
          <w:szCs w:val="22"/>
        </w:rPr>
        <w:t>AND</w:t>
      </w:r>
      <w:r w:rsidRPr="005D3068">
        <w:rPr>
          <w:rFonts w:ascii="Arial" w:hAnsi="Arial" w:cs="Arial"/>
          <w:spacing w:val="20"/>
          <w:sz w:val="22"/>
          <w:szCs w:val="22"/>
        </w:rPr>
        <w:t xml:space="preserve"> </w:t>
      </w:r>
      <w:r w:rsidRPr="005D3068">
        <w:rPr>
          <w:rFonts w:ascii="Arial" w:hAnsi="Arial" w:cs="Arial"/>
          <w:sz w:val="22"/>
          <w:szCs w:val="22"/>
        </w:rPr>
        <w:t>EQUIPMENT</w:t>
      </w:r>
      <w:r w:rsidRPr="005D3068">
        <w:rPr>
          <w:rFonts w:ascii="Arial" w:hAnsi="Arial" w:cs="Arial"/>
          <w:spacing w:val="22"/>
          <w:sz w:val="22"/>
          <w:szCs w:val="22"/>
        </w:rPr>
        <w:t xml:space="preserve"> </w:t>
      </w:r>
      <w:r w:rsidRPr="005D3068">
        <w:rPr>
          <w:rFonts w:ascii="Arial" w:hAnsi="Arial" w:cs="Arial"/>
          <w:sz w:val="22"/>
          <w:szCs w:val="22"/>
        </w:rPr>
        <w:t>OR</w:t>
      </w:r>
      <w:r w:rsidRPr="005D3068">
        <w:rPr>
          <w:rFonts w:ascii="Arial" w:hAnsi="Arial" w:cs="Arial"/>
          <w:spacing w:val="21"/>
          <w:sz w:val="22"/>
          <w:szCs w:val="22"/>
        </w:rPr>
        <w:t xml:space="preserve"> </w:t>
      </w:r>
      <w:r w:rsidRPr="005D3068">
        <w:rPr>
          <w:rFonts w:ascii="Arial" w:hAnsi="Arial" w:cs="Arial"/>
          <w:sz w:val="22"/>
          <w:szCs w:val="22"/>
        </w:rPr>
        <w:t>STORAGE</w:t>
      </w:r>
      <w:r w:rsidRPr="005D3068">
        <w:rPr>
          <w:rFonts w:ascii="Arial" w:hAnsi="Arial" w:cs="Arial"/>
          <w:spacing w:val="22"/>
          <w:sz w:val="22"/>
          <w:szCs w:val="22"/>
        </w:rPr>
        <w:t xml:space="preserve"> </w:t>
      </w:r>
      <w:r w:rsidRPr="005D3068">
        <w:rPr>
          <w:rFonts w:ascii="Arial" w:hAnsi="Arial" w:cs="Arial"/>
          <w:sz w:val="22"/>
          <w:szCs w:val="22"/>
        </w:rPr>
        <w:t>OF</w:t>
      </w:r>
      <w:r w:rsidRPr="005D3068">
        <w:rPr>
          <w:rFonts w:ascii="Arial" w:hAnsi="Arial" w:cs="Arial"/>
          <w:spacing w:val="22"/>
          <w:sz w:val="22"/>
          <w:szCs w:val="22"/>
        </w:rPr>
        <w:t xml:space="preserve"> </w:t>
      </w:r>
      <w:r w:rsidRPr="005D3068">
        <w:rPr>
          <w:rFonts w:ascii="Arial" w:hAnsi="Arial" w:cs="Arial"/>
          <w:sz w:val="22"/>
          <w:szCs w:val="22"/>
        </w:rPr>
        <w:t>MATERIALS</w:t>
      </w:r>
      <w:r w:rsidRPr="005D3068">
        <w:rPr>
          <w:rFonts w:ascii="Arial" w:hAnsi="Arial" w:cs="Arial"/>
          <w:spacing w:val="23"/>
          <w:sz w:val="22"/>
          <w:szCs w:val="22"/>
        </w:rPr>
        <w:t xml:space="preserve"> </w:t>
      </w:r>
      <w:r w:rsidRPr="005D3068">
        <w:rPr>
          <w:rFonts w:ascii="Arial" w:hAnsi="Arial" w:cs="Arial"/>
          <w:sz w:val="22"/>
          <w:szCs w:val="22"/>
        </w:rPr>
        <w:t>UNDER</w:t>
      </w:r>
      <w:r w:rsidRPr="005D3068">
        <w:rPr>
          <w:rFonts w:ascii="Arial" w:hAnsi="Arial" w:cs="Arial"/>
          <w:spacing w:val="20"/>
          <w:sz w:val="22"/>
          <w:szCs w:val="22"/>
        </w:rPr>
        <w:t xml:space="preserve"> </w:t>
      </w:r>
      <w:r w:rsidRPr="005D3068">
        <w:rPr>
          <w:rFonts w:ascii="Arial" w:hAnsi="Arial" w:cs="Arial"/>
          <w:sz w:val="22"/>
          <w:szCs w:val="22"/>
        </w:rPr>
        <w:t>THE</w:t>
      </w:r>
      <w:r w:rsidRPr="005D3068">
        <w:rPr>
          <w:rFonts w:ascii="Arial" w:hAnsi="Arial" w:cs="Arial"/>
          <w:spacing w:val="-1"/>
          <w:sz w:val="22"/>
          <w:szCs w:val="22"/>
        </w:rPr>
        <w:t xml:space="preserve"> </w:t>
      </w:r>
      <w:r w:rsidRPr="005D3068">
        <w:rPr>
          <w:rFonts w:ascii="Arial" w:hAnsi="Arial" w:cs="Arial"/>
          <w:sz w:val="22"/>
          <w:szCs w:val="22"/>
        </w:rPr>
        <w:t>DRIPLINE</w:t>
      </w:r>
      <w:r w:rsidRPr="005D3068">
        <w:rPr>
          <w:rFonts w:ascii="Arial" w:hAnsi="Arial" w:cs="Arial"/>
          <w:spacing w:val="-1"/>
          <w:sz w:val="22"/>
          <w:szCs w:val="22"/>
        </w:rPr>
        <w:t xml:space="preserve"> </w:t>
      </w:r>
      <w:r w:rsidRPr="005D3068">
        <w:rPr>
          <w:rFonts w:ascii="Arial" w:hAnsi="Arial" w:cs="Arial"/>
          <w:sz w:val="22"/>
          <w:szCs w:val="22"/>
        </w:rPr>
        <w:t>OF</w:t>
      </w:r>
      <w:r w:rsidRPr="005D3068">
        <w:rPr>
          <w:rFonts w:ascii="Arial" w:hAnsi="Arial" w:cs="Arial"/>
          <w:spacing w:val="-1"/>
          <w:sz w:val="22"/>
          <w:szCs w:val="22"/>
        </w:rPr>
        <w:t xml:space="preserve"> </w:t>
      </w:r>
      <w:r w:rsidRPr="005D3068">
        <w:rPr>
          <w:rFonts w:ascii="Arial" w:hAnsi="Arial" w:cs="Arial"/>
          <w:sz w:val="22"/>
          <w:szCs w:val="22"/>
        </w:rPr>
        <w:t>TREES SHALL</w:t>
      </w:r>
      <w:r w:rsidRPr="005D3068">
        <w:rPr>
          <w:rFonts w:ascii="Arial" w:hAnsi="Arial" w:cs="Arial"/>
          <w:spacing w:val="-1"/>
          <w:sz w:val="22"/>
          <w:szCs w:val="22"/>
        </w:rPr>
        <w:t xml:space="preserve"> </w:t>
      </w:r>
      <w:r w:rsidRPr="005D3068">
        <w:rPr>
          <w:rFonts w:ascii="Arial" w:hAnsi="Arial" w:cs="Arial"/>
          <w:sz w:val="22"/>
          <w:szCs w:val="22"/>
        </w:rPr>
        <w:t>NOT OCCUR</w:t>
      </w:r>
      <w:r w:rsidRPr="005D3068">
        <w:rPr>
          <w:rFonts w:ascii="Arial" w:hAnsi="Arial" w:cs="Arial"/>
          <w:spacing w:val="-1"/>
          <w:sz w:val="22"/>
          <w:szCs w:val="22"/>
        </w:rPr>
        <w:t xml:space="preserve"> </w:t>
      </w:r>
      <w:r w:rsidRPr="005D3068">
        <w:rPr>
          <w:rFonts w:ascii="Arial" w:hAnsi="Arial" w:cs="Arial"/>
          <w:sz w:val="22"/>
          <w:szCs w:val="22"/>
        </w:rPr>
        <w:t>AT ANY</w:t>
      </w:r>
      <w:r w:rsidRPr="005D3068">
        <w:rPr>
          <w:rFonts w:ascii="Arial" w:hAnsi="Arial" w:cs="Arial"/>
          <w:spacing w:val="-1"/>
          <w:sz w:val="22"/>
          <w:szCs w:val="22"/>
        </w:rPr>
        <w:t xml:space="preserve"> </w:t>
      </w:r>
      <w:r w:rsidRPr="005D3068">
        <w:rPr>
          <w:rFonts w:ascii="Arial" w:hAnsi="Arial" w:cs="Arial"/>
          <w:sz w:val="22"/>
          <w:szCs w:val="22"/>
        </w:rPr>
        <w:t>TIME.</w:t>
      </w:r>
    </w:p>
    <w:p w:rsidR="005D3068" w:rsidRPr="005D3068" w:rsidRDefault="005D3068" w:rsidP="005D3068">
      <w:pPr>
        <w:kinsoku w:val="0"/>
        <w:overflowPunct w:val="0"/>
        <w:autoSpaceDE w:val="0"/>
        <w:autoSpaceDN w:val="0"/>
        <w:adjustRightInd w:val="0"/>
        <w:rPr>
          <w:rFonts w:ascii="Arial" w:hAnsi="Arial" w:cs="Arial"/>
          <w:sz w:val="20"/>
          <w:szCs w:val="20"/>
        </w:rPr>
      </w:pPr>
    </w:p>
    <w:p w:rsidR="005D3068" w:rsidRPr="005D3068" w:rsidRDefault="005D3068" w:rsidP="005D3068">
      <w:pPr>
        <w:kinsoku w:val="0"/>
        <w:overflowPunct w:val="0"/>
        <w:autoSpaceDE w:val="0"/>
        <w:autoSpaceDN w:val="0"/>
        <w:adjustRightInd w:val="0"/>
        <w:ind w:left="1159"/>
        <w:rPr>
          <w:rFonts w:ascii="Arial" w:hAnsi="Arial" w:cs="Arial"/>
          <w:spacing w:val="-49"/>
          <w:sz w:val="20"/>
          <w:szCs w:val="20"/>
        </w:rPr>
      </w:pPr>
      <w:r w:rsidRPr="005D3068">
        <w:rPr>
          <w:spacing w:val="-49"/>
          <w:sz w:val="20"/>
          <w:szCs w:val="20"/>
        </w:rPr>
        <w:t xml:space="preserve"> </w:t>
      </w:r>
      <w:r w:rsidRPr="005D3068">
        <w:rPr>
          <w:rFonts w:ascii="Arial" w:hAnsi="Arial" w:cs="Arial"/>
          <w:noProof/>
          <w:spacing w:val="-49"/>
          <w:sz w:val="20"/>
          <w:szCs w:val="20"/>
        </w:rPr>
        <mc:AlternateContent>
          <mc:Choice Requires="wps">
            <w:drawing>
              <wp:inline distT="0" distB="0" distL="0" distR="0">
                <wp:extent cx="2743200" cy="1172210"/>
                <wp:effectExtent l="9525" t="952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72210"/>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068" w:rsidRDefault="005D3068" w:rsidP="005D3068">
                            <w:pPr>
                              <w:pStyle w:val="BodyText"/>
                              <w:kinsoku w:val="0"/>
                              <w:overflowPunct w:val="0"/>
                              <w:spacing w:before="158"/>
                              <w:ind w:left="945" w:right="943"/>
                              <w:jc w:val="center"/>
                              <w:rPr>
                                <w:b/>
                                <w:bCs/>
                              </w:rPr>
                            </w:pPr>
                            <w:r>
                              <w:rPr>
                                <w:b/>
                                <w:bCs/>
                              </w:rPr>
                              <w:t xml:space="preserve">BEFORE EXCAVATING </w:t>
                            </w:r>
                            <w:r>
                              <w:rPr>
                                <w:b/>
                                <w:bCs/>
                                <w:u w:val="thick"/>
                              </w:rPr>
                              <w:t>CALL U.S.A.</w:t>
                            </w:r>
                          </w:p>
                          <w:p w:rsidR="005D3068" w:rsidRDefault="005D3068" w:rsidP="005D3068">
                            <w:pPr>
                              <w:pStyle w:val="BodyText"/>
                              <w:kinsoku w:val="0"/>
                              <w:overflowPunct w:val="0"/>
                              <w:ind w:left="363" w:right="363"/>
                              <w:jc w:val="center"/>
                              <w:rPr>
                                <w:b/>
                                <w:bCs/>
                              </w:rPr>
                            </w:pPr>
                            <w:r>
                              <w:rPr>
                                <w:b/>
                                <w:bCs/>
                              </w:rPr>
                              <w:t xml:space="preserve">UNDERGROUND SERVICE ALERT </w:t>
                            </w:r>
                            <w:r>
                              <w:rPr>
                                <w:b/>
                                <w:bCs/>
                                <w:u w:val="thick"/>
                              </w:rPr>
                              <w:t>1-800-642-2444</w:t>
                            </w:r>
                          </w:p>
                          <w:p w:rsidR="005D3068" w:rsidRDefault="005D3068" w:rsidP="005D3068">
                            <w:pPr>
                              <w:pStyle w:val="BodyText"/>
                              <w:kinsoku w:val="0"/>
                              <w:overflowPunct w:val="0"/>
                              <w:ind w:left="309" w:right="308"/>
                              <w:jc w:val="center"/>
                              <w:rPr>
                                <w:b/>
                                <w:bCs/>
                              </w:rPr>
                            </w:pPr>
                            <w:r>
                              <w:rPr>
                                <w:b/>
                                <w:bCs/>
                              </w:rPr>
                              <w:t>48 HOURS BEFORE ALL PLANNED WORK OPERATIONS</w:t>
                            </w:r>
                          </w:p>
                        </w:txbxContent>
                      </wps:txbx>
                      <wps:bodyPr rot="0" vert="horz" wrap="square" lIns="0" tIns="0" rIns="0" bIns="0" anchor="t" anchorCtr="0" upright="1">
                        <a:noAutofit/>
                      </wps:bodyPr>
                    </wps:wsp>
                  </a:graphicData>
                </a:graphic>
              </wp:inline>
            </w:drawing>
          </mc:Choice>
          <mc:Fallback>
            <w:pict>
              <v:shape id="Text Box 4" o:spid="_x0000_s1027" type="#_x0000_t202" style="width:3in;height:9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" filled="f" strokeweight=".48pt">
                <v:stroke linestyle="thinThin"/>
                <v:textbox inset="0,0,0,0">
                  <w:txbxContent>
                    <w:p w:rsidR="005D3068" w:rsidRDefault="005D3068" w:rsidP="005D3068">
                      <w:pPr>
                        <w:pStyle w:val="BodyText"/>
                        <w:kinsoku w:val="0"/>
                        <w:overflowPunct w:val="0"/>
                        <w:spacing w:before="158"/>
                        <w:ind w:left="945" w:right="943"/>
                        <w:jc w:val="center"/>
                        <w:rPr>
                          <w:b/>
                          <w:bCs/>
                        </w:rPr>
                      </w:pPr>
                      <w:r>
                        <w:rPr>
                          <w:b/>
                          <w:bCs/>
                        </w:rPr>
                        <w:t xml:space="preserve">BEFORE EXCAVATING </w:t>
                      </w:r>
                      <w:r>
                        <w:rPr>
                          <w:b/>
                          <w:bCs/>
                          <w:u w:val="thick"/>
                        </w:rPr>
                        <w:t>CALL U.S.A.</w:t>
                      </w:r>
                    </w:p>
                    <w:p w:rsidR="005D3068" w:rsidRDefault="005D3068" w:rsidP="005D3068">
                      <w:pPr>
                        <w:pStyle w:val="BodyText"/>
                        <w:kinsoku w:val="0"/>
                        <w:overflowPunct w:val="0"/>
                        <w:ind w:left="363" w:right="363"/>
                        <w:jc w:val="center"/>
                        <w:rPr>
                          <w:b/>
                          <w:bCs/>
                        </w:rPr>
                      </w:pPr>
                      <w:r>
                        <w:rPr>
                          <w:b/>
                          <w:bCs/>
                        </w:rPr>
                        <w:t xml:space="preserve">UNDERGROUND SERVICE ALERT </w:t>
                      </w:r>
                      <w:r>
                        <w:rPr>
                          <w:b/>
                          <w:bCs/>
                          <w:u w:val="thick"/>
                        </w:rPr>
                        <w:t>1-800-642-2444</w:t>
                      </w:r>
                    </w:p>
                    <w:p w:rsidR="005D3068" w:rsidRDefault="005D3068" w:rsidP="005D3068">
                      <w:pPr>
                        <w:pStyle w:val="BodyText"/>
                        <w:kinsoku w:val="0"/>
                        <w:overflowPunct w:val="0"/>
                        <w:ind w:left="309" w:right="308"/>
                        <w:jc w:val="center"/>
                        <w:rPr>
                          <w:b/>
                          <w:bCs/>
                        </w:rPr>
                      </w:pPr>
                      <w:r>
                        <w:rPr>
                          <w:b/>
                          <w:bCs/>
                        </w:rPr>
                        <w:t>48 HOURS BEFORE ALL PLANNED WORK OPERATIONS</w:t>
                      </w:r>
                    </w:p>
                  </w:txbxContent>
                </v:textbox>
                <w10:anchorlock/>
              </v:shape>
            </w:pict>
          </mc:Fallback>
        </mc:AlternateContent>
      </w:r>
    </w:p>
    <w:p w:rsidR="005D3068" w:rsidRPr="005D3068" w:rsidRDefault="005D3068" w:rsidP="005D3068">
      <w:pPr>
        <w:kinsoku w:val="0"/>
        <w:overflowPunct w:val="0"/>
        <w:autoSpaceDE w:val="0"/>
        <w:autoSpaceDN w:val="0"/>
        <w:adjustRightInd w:val="0"/>
        <w:rPr>
          <w:rFonts w:ascii="Arial" w:hAnsi="Arial" w:cs="Arial"/>
        </w:rPr>
      </w:pPr>
    </w:p>
    <w:p w:rsidR="005D3068" w:rsidRPr="005D3068" w:rsidRDefault="005D3068" w:rsidP="005D3068">
      <w:pPr>
        <w:kinsoku w:val="0"/>
        <w:overflowPunct w:val="0"/>
        <w:autoSpaceDE w:val="0"/>
        <w:autoSpaceDN w:val="0"/>
        <w:adjustRightInd w:val="0"/>
        <w:ind w:left="119"/>
        <w:rPr>
          <w:rFonts w:ascii="Arial" w:hAnsi="Arial" w:cs="Arial"/>
          <w:sz w:val="16"/>
          <w:szCs w:val="16"/>
        </w:rPr>
      </w:pPr>
      <w:r w:rsidRPr="005D3068">
        <w:rPr>
          <w:rFonts w:ascii="Arial" w:hAnsi="Arial" w:cs="Arial"/>
          <w:b/>
          <w:bCs/>
          <w:sz w:val="22"/>
          <w:szCs w:val="22"/>
          <w:u w:val="thick"/>
        </w:rPr>
        <w:t>PROJECT NOTES: (THIS SHEET ONLY)</w:t>
      </w:r>
      <w:r w:rsidRPr="005D3068">
        <w:rPr>
          <w:rFonts w:ascii="Arial" w:hAnsi="Arial" w:cs="Arial"/>
          <w:b/>
          <w:bCs/>
          <w:sz w:val="22"/>
          <w:szCs w:val="22"/>
        </w:rPr>
        <w:t xml:space="preserve"> </w:t>
      </w:r>
      <w:r w:rsidRPr="005D3068">
        <w:rPr>
          <w:rFonts w:ascii="Arial" w:hAnsi="Arial" w:cs="Arial"/>
          <w:sz w:val="16"/>
          <w:szCs w:val="16"/>
        </w:rPr>
        <w:t>…ON LOOP &amp; PHASE DIAGRAM PLAN SHEET</w:t>
      </w:r>
    </w:p>
    <w:p w:rsidR="005D3068" w:rsidRPr="005D3068" w:rsidRDefault="005D3068" w:rsidP="005D3068">
      <w:pPr>
        <w:kinsoku w:val="0"/>
        <w:overflowPunct w:val="0"/>
        <w:autoSpaceDE w:val="0"/>
        <w:autoSpaceDN w:val="0"/>
        <w:adjustRightInd w:val="0"/>
        <w:spacing w:before="9"/>
        <w:rPr>
          <w:rFonts w:ascii="Arial" w:hAnsi="Arial" w:cs="Arial"/>
          <w:sz w:val="21"/>
          <w:szCs w:val="21"/>
        </w:rPr>
      </w:pPr>
    </w:p>
    <w:p w:rsidR="005D3068" w:rsidRPr="005D3068" w:rsidRDefault="005D3068" w:rsidP="005D3068">
      <w:pPr>
        <w:kinsoku w:val="0"/>
        <w:overflowPunct w:val="0"/>
        <w:autoSpaceDE w:val="0"/>
        <w:autoSpaceDN w:val="0"/>
        <w:adjustRightInd w:val="0"/>
        <w:ind w:left="839" w:right="117"/>
        <w:jc w:val="both"/>
        <w:rPr>
          <w:rFonts w:ascii="Arial" w:hAnsi="Arial" w:cs="Arial"/>
          <w:sz w:val="22"/>
          <w:szCs w:val="22"/>
        </w:rPr>
      </w:pPr>
      <w:r w:rsidRPr="005D3068">
        <w:rPr>
          <w:rFonts w:ascii="Arial" w:hAnsi="Arial" w:cs="Arial"/>
          <w:sz w:val="22"/>
          <w:szCs w:val="22"/>
        </w:rPr>
        <w:t>INSTALL CITY-FURNISHED MODEL 2070 CONTROLLER AND COMMUNICATION HUB IN CITY SUPPLIED NEMA TYPE P CABINET.</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839" w:right="119"/>
        <w:jc w:val="both"/>
        <w:rPr>
          <w:rFonts w:ascii="Arial" w:hAnsi="Arial" w:cs="Arial"/>
          <w:sz w:val="22"/>
          <w:szCs w:val="22"/>
        </w:rPr>
      </w:pPr>
      <w:r w:rsidRPr="005D3068">
        <w:rPr>
          <w:rFonts w:ascii="Arial" w:hAnsi="Arial" w:cs="Arial"/>
          <w:sz w:val="22"/>
          <w:szCs w:val="22"/>
        </w:rPr>
        <w:t>INSTALL CITY-FURNISHED TESCO TYPE 27-22 SERVICE EQUIPMENT ENCLOSURE WITH BATTERY BACKUP SYSTEM OR APPROVED EQUIVALENT.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kinsoku w:val="0"/>
        <w:overflowPunct w:val="0"/>
        <w:autoSpaceDE w:val="0"/>
        <w:autoSpaceDN w:val="0"/>
        <w:adjustRightInd w:val="0"/>
        <w:ind w:left="839" w:right="120"/>
        <w:jc w:val="both"/>
        <w:rPr>
          <w:rFonts w:ascii="Arial" w:hAnsi="Arial" w:cs="Arial"/>
          <w:sz w:val="22"/>
          <w:szCs w:val="22"/>
        </w:rPr>
      </w:pPr>
      <w:r w:rsidRPr="005D3068">
        <w:rPr>
          <w:rFonts w:ascii="Arial" w:hAnsi="Arial" w:cs="Arial"/>
          <w:sz w:val="22"/>
          <w:szCs w:val="22"/>
        </w:rPr>
        <w:t>CONSTRUCT P.C.C. PAD FOR CONTROLLER AND SERVICE CABINET. SEE DETAIL ON SHEET</w:t>
      </w:r>
      <w:r w:rsidRPr="005D3068">
        <w:rPr>
          <w:rFonts w:ascii="Arial" w:hAnsi="Arial" w:cs="Arial"/>
          <w:sz w:val="22"/>
          <w:szCs w:val="22"/>
          <w:u w:val="single"/>
        </w:rPr>
        <w:t xml:space="preserve"> </w:t>
      </w:r>
      <w:r w:rsidRPr="005D3068">
        <w:rPr>
          <w:rFonts w:ascii="Arial" w:hAnsi="Arial" w:cs="Arial"/>
          <w:sz w:val="22"/>
          <w:szCs w:val="22"/>
        </w:rPr>
        <w:t>.</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839"/>
        <w:jc w:val="both"/>
        <w:rPr>
          <w:rFonts w:ascii="Arial" w:hAnsi="Arial" w:cs="Arial"/>
          <w:sz w:val="22"/>
          <w:szCs w:val="22"/>
        </w:rPr>
      </w:pPr>
      <w:r w:rsidRPr="005D3068">
        <w:rPr>
          <w:rFonts w:ascii="Arial" w:hAnsi="Arial" w:cs="Arial"/>
          <w:sz w:val="22"/>
          <w:szCs w:val="22"/>
        </w:rPr>
        <w:t>INSTALL 4-SECTION SIGNAL HEAD. SEE DETAIL ON THIS SHEET.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kinsoku w:val="0"/>
        <w:overflowPunct w:val="0"/>
        <w:autoSpaceDE w:val="0"/>
        <w:autoSpaceDN w:val="0"/>
        <w:adjustRightInd w:val="0"/>
        <w:ind w:left="839" w:right="118"/>
        <w:jc w:val="both"/>
        <w:rPr>
          <w:rFonts w:ascii="Arial" w:hAnsi="Arial" w:cs="Arial"/>
          <w:sz w:val="22"/>
          <w:szCs w:val="22"/>
        </w:rPr>
      </w:pPr>
      <w:r w:rsidRPr="005D3068">
        <w:rPr>
          <w:rFonts w:ascii="Arial" w:hAnsi="Arial" w:cs="Arial"/>
          <w:sz w:val="22"/>
          <w:szCs w:val="22"/>
        </w:rPr>
        <w:t>FURNISH AND INSTALL GELCORE 16” PEDESTRIAN COUNTDOWN SIGNAL HEAD, MODEL # PS7-CFF1-01A-18, OR APPROVED EQUIVALENT.</w:t>
      </w:r>
    </w:p>
    <w:p w:rsidR="005D3068" w:rsidRPr="005D3068" w:rsidRDefault="005D3068" w:rsidP="005D3068">
      <w:pPr>
        <w:kinsoku w:val="0"/>
        <w:overflowPunct w:val="0"/>
        <w:autoSpaceDE w:val="0"/>
        <w:autoSpaceDN w:val="0"/>
        <w:adjustRightInd w:val="0"/>
        <w:spacing w:before="11"/>
        <w:rPr>
          <w:rFonts w:ascii="Arial" w:hAnsi="Arial" w:cs="Arial"/>
          <w:sz w:val="21"/>
          <w:szCs w:val="21"/>
        </w:rPr>
      </w:pPr>
    </w:p>
    <w:p w:rsidR="005D3068" w:rsidRPr="005D3068" w:rsidRDefault="005D3068" w:rsidP="005D3068">
      <w:pPr>
        <w:kinsoku w:val="0"/>
        <w:overflowPunct w:val="0"/>
        <w:autoSpaceDE w:val="0"/>
        <w:autoSpaceDN w:val="0"/>
        <w:adjustRightInd w:val="0"/>
        <w:ind w:left="839" w:right="119"/>
        <w:jc w:val="both"/>
        <w:rPr>
          <w:rFonts w:ascii="Arial" w:hAnsi="Arial" w:cs="Arial"/>
          <w:sz w:val="22"/>
          <w:szCs w:val="22"/>
        </w:rPr>
      </w:pPr>
      <w:r w:rsidRPr="005D3068">
        <w:rPr>
          <w:rFonts w:ascii="Arial" w:hAnsi="Arial" w:cs="Arial"/>
          <w:sz w:val="22"/>
          <w:szCs w:val="22"/>
        </w:rPr>
        <w:t>REMOVE AND SALVAGE EXISTING STREET LIGHT. MAINTAIN EXISTING STREET LIGHTING CIRCUITS.</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kinsoku w:val="0"/>
        <w:overflowPunct w:val="0"/>
        <w:autoSpaceDE w:val="0"/>
        <w:autoSpaceDN w:val="0"/>
        <w:adjustRightInd w:val="0"/>
        <w:ind w:left="839" w:right="117"/>
        <w:jc w:val="both"/>
        <w:rPr>
          <w:rFonts w:ascii="Arial" w:hAnsi="Arial" w:cs="Arial"/>
          <w:sz w:val="22"/>
          <w:szCs w:val="22"/>
        </w:rPr>
      </w:pPr>
      <w:r w:rsidRPr="005D3068">
        <w:rPr>
          <w:rFonts w:ascii="Arial" w:hAnsi="Arial" w:cs="Arial"/>
          <w:sz w:val="22"/>
          <w:szCs w:val="22"/>
        </w:rPr>
        <w:lastRenderedPageBreak/>
        <w:t>INSTALL CITY SUPPLIED PAN, TILT, ZOOM VIDEO CAMERA. MOUNT BELOW LUMINAIRE MAST ARM (AS DIRECTED BY CITY ENGINEER) AND ASSOCIATED COMMUNICATIONS AND POWER CABLES.</w:t>
      </w:r>
    </w:p>
    <w:p w:rsidR="005D3068" w:rsidRPr="005D3068" w:rsidRDefault="005D3068" w:rsidP="005D3068">
      <w:pPr>
        <w:kinsoku w:val="0"/>
        <w:overflowPunct w:val="0"/>
        <w:autoSpaceDE w:val="0"/>
        <w:autoSpaceDN w:val="0"/>
        <w:adjustRightInd w:val="0"/>
        <w:ind w:left="839" w:right="117"/>
        <w:jc w:val="both"/>
        <w:rPr>
          <w:rFonts w:ascii="Arial" w:hAnsi="Arial" w:cs="Arial"/>
          <w:sz w:val="22"/>
          <w:szCs w:val="22"/>
        </w:rPr>
        <w:sectPr w:rsidR="005D3068" w:rsidRPr="005D3068">
          <w:type w:val="continuous"/>
          <w:pgSz w:w="12240" w:h="15840"/>
          <w:pgMar w:top="820" w:right="1140" w:bottom="280" w:left="960" w:header="720" w:footer="720" w:gutter="0"/>
          <w:cols w:space="720"/>
          <w:noEndnote/>
        </w:sectPr>
      </w:pPr>
    </w:p>
    <w:p w:rsidR="005D3068" w:rsidRPr="005D3068" w:rsidRDefault="005D3068" w:rsidP="005D3068">
      <w:pPr>
        <w:kinsoku w:val="0"/>
        <w:overflowPunct w:val="0"/>
        <w:autoSpaceDE w:val="0"/>
        <w:autoSpaceDN w:val="0"/>
        <w:adjustRightInd w:val="0"/>
        <w:rPr>
          <w:sz w:val="20"/>
          <w:szCs w:val="20"/>
        </w:rPr>
      </w:pPr>
      <w:r w:rsidRPr="005D3068">
        <w:rPr>
          <w:noProof/>
          <w:sz w:val="20"/>
          <w:szCs w:val="20"/>
        </w:rPr>
        <w:lastRenderedPageBreak/>
        <mc:AlternateContent>
          <mc:Choice Requires="wps">
            <w:drawing>
              <wp:inline distT="0" distB="0" distL="0" distR="0">
                <wp:extent cx="342900" cy="256540"/>
                <wp:effectExtent l="9525" t="9525" r="9525" b="1016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654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068" w:rsidRDefault="005D3068" w:rsidP="005D3068">
                            <w:pPr>
                              <w:pStyle w:val="BodyText"/>
                              <w:kinsoku w:val="0"/>
                              <w:overflowPunct w:val="0"/>
                              <w:spacing w:before="71"/>
                              <w:ind w:left="173"/>
                              <w:rPr>
                                <w:sz w:val="18"/>
                                <w:szCs w:val="18"/>
                              </w:rPr>
                            </w:pPr>
                            <w:r>
                              <w:rPr>
                                <w:sz w:val="18"/>
                                <w:szCs w:val="18"/>
                              </w:rPr>
                              <w:t>10</w:t>
                            </w:r>
                          </w:p>
                        </w:txbxContent>
                      </wps:txbx>
                      <wps:bodyPr rot="0" vert="horz" wrap="square" lIns="0" tIns="0" rIns="0" bIns="0" anchor="t" anchorCtr="0" upright="1">
                        <a:noAutofit/>
                      </wps:bodyPr>
                    </wps:wsp>
                  </a:graphicData>
                </a:graphic>
              </wp:inline>
            </w:drawing>
          </mc:Choice>
          <mc:Fallback>
            <w:pict>
              <v:shape id="Text Box 3" o:spid="_x0000_s1028" type="#_x0000_t202" style="width:27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" filled="f">
                <v:textbox inset="0,0,0,0">
                  <w:txbxContent>
                    <w:p w:rsidR="005D3068" w:rsidRDefault="005D3068" w:rsidP="005D3068">
                      <w:pPr>
                        <w:pStyle w:val="BodyText"/>
                        <w:kinsoku w:val="0"/>
                        <w:overflowPunct w:val="0"/>
                        <w:spacing w:before="71"/>
                        <w:ind w:left="173"/>
                        <w:rPr>
                          <w:sz w:val="18"/>
                          <w:szCs w:val="18"/>
                        </w:rPr>
                      </w:pPr>
                      <w:r>
                        <w:rPr>
                          <w:sz w:val="18"/>
                          <w:szCs w:val="18"/>
                        </w:rPr>
                        <w:t>10</w:t>
                      </w:r>
                    </w:p>
                  </w:txbxContent>
                </v:textbox>
                <w10:anchorlock/>
              </v:shape>
            </w:pict>
          </mc:Fallback>
        </mc:AlternateContent>
      </w:r>
    </w:p>
    <w:p w:rsidR="005D3068" w:rsidRPr="005D3068" w:rsidRDefault="005D3068" w:rsidP="005D3068">
      <w:pPr>
        <w:kinsoku w:val="0"/>
        <w:overflowPunct w:val="0"/>
        <w:autoSpaceDE w:val="0"/>
        <w:autoSpaceDN w:val="0"/>
        <w:adjustRightInd w:val="0"/>
        <w:spacing w:line="480" w:lineRule="auto"/>
        <w:ind w:left="760" w:right="117"/>
        <w:jc w:val="both"/>
        <w:rPr>
          <w:rFonts w:ascii="Arial" w:hAnsi="Arial" w:cs="Arial"/>
          <w:sz w:val="22"/>
          <w:szCs w:val="22"/>
        </w:rPr>
      </w:pPr>
      <w:r w:rsidRPr="005D3068">
        <w:rPr>
          <w:rFonts w:ascii="Arial" w:hAnsi="Arial" w:cs="Arial"/>
          <w:sz w:val="22"/>
          <w:szCs w:val="22"/>
        </w:rPr>
        <w:t>SAWCUT SIGNAL INTERCONNECT CONDUIT TRENCH UNDER BIKE LANE STRIPE. FURNISH AND INSTALL POLAR BULLDOG MODEL #B2LM2-G OR APPROVED EQUAL.</w:t>
      </w:r>
    </w:p>
    <w:p w:rsidR="005D3068" w:rsidRPr="005D3068" w:rsidRDefault="005D3068" w:rsidP="005D3068">
      <w:pPr>
        <w:kinsoku w:val="0"/>
        <w:overflowPunct w:val="0"/>
        <w:autoSpaceDE w:val="0"/>
        <w:autoSpaceDN w:val="0"/>
        <w:adjustRightInd w:val="0"/>
        <w:spacing w:before="15"/>
        <w:ind w:left="760" w:right="117"/>
        <w:jc w:val="both"/>
        <w:rPr>
          <w:rFonts w:ascii="Arial" w:hAnsi="Arial" w:cs="Arial"/>
          <w:sz w:val="22"/>
          <w:szCs w:val="22"/>
        </w:rPr>
      </w:pPr>
      <w:r w:rsidRPr="005D3068">
        <w:rPr>
          <w:rFonts w:ascii="Arial" w:hAnsi="Arial" w:cs="Arial"/>
          <w:sz w:val="22"/>
          <w:szCs w:val="22"/>
        </w:rPr>
        <w:t>INSTALL CONTRACTOR-FURNISHED INTERNALLY ILLUMINATED STREET NAME SIGN (IISNS). CONTRACTOR TO FURNISH AND INSTALL IISNS MAST ARM PER CITY STANDARDS.</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kinsoku w:val="0"/>
        <w:overflowPunct w:val="0"/>
        <w:autoSpaceDE w:val="0"/>
        <w:autoSpaceDN w:val="0"/>
        <w:adjustRightInd w:val="0"/>
        <w:rPr>
          <w:sz w:val="20"/>
          <w:szCs w:val="20"/>
        </w:rPr>
      </w:pPr>
      <w:r w:rsidRPr="005D3068">
        <w:rPr>
          <w:noProof/>
          <w:sz w:val="20"/>
          <w:szCs w:val="20"/>
        </w:rPr>
        <mc:AlternateContent>
          <mc:Choice Requires="wps">
            <w:drawing>
              <wp:inline distT="0" distB="0" distL="0" distR="0">
                <wp:extent cx="342900" cy="228600"/>
                <wp:effectExtent l="9525" t="952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068" w:rsidRDefault="005D3068" w:rsidP="005D3068">
                            <w:pPr>
                              <w:pStyle w:val="BodyText"/>
                              <w:kinsoku w:val="0"/>
                              <w:overflowPunct w:val="0"/>
                              <w:spacing w:before="68"/>
                              <w:ind w:left="173"/>
                              <w:rPr>
                                <w:sz w:val="18"/>
                                <w:szCs w:val="18"/>
                              </w:rPr>
                            </w:pPr>
                            <w:r>
                              <w:rPr>
                                <w:sz w:val="18"/>
                                <w:szCs w:val="18"/>
                              </w:rPr>
                              <w:t>11</w:t>
                            </w:r>
                          </w:p>
                        </w:txbxContent>
                      </wps:txbx>
                      <wps:bodyPr rot="0" vert="horz" wrap="square" lIns="0" tIns="0" rIns="0" bIns="0" anchor="t" anchorCtr="0" upright="1">
                        <a:noAutofit/>
                      </wps:bodyPr>
                    </wps:wsp>
                  </a:graphicData>
                </a:graphic>
              </wp:inline>
            </w:drawing>
          </mc:Choice>
          <mc:Fallback>
            <w:pict>
              <v:shape id="Text Box 2" o:spid="_x0000_s1029" type="#_x0000_t202"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" filled="f">
                <v:textbox inset="0,0,0,0">
                  <w:txbxContent>
                    <w:p w:rsidR="005D3068" w:rsidRDefault="005D3068" w:rsidP="005D3068">
                      <w:pPr>
                        <w:pStyle w:val="BodyText"/>
                        <w:kinsoku w:val="0"/>
                        <w:overflowPunct w:val="0"/>
                        <w:spacing w:before="68"/>
                        <w:ind w:left="173"/>
                        <w:rPr>
                          <w:sz w:val="18"/>
                          <w:szCs w:val="18"/>
                        </w:rPr>
                      </w:pPr>
                      <w:r>
                        <w:rPr>
                          <w:sz w:val="18"/>
                          <w:szCs w:val="18"/>
                        </w:rPr>
                        <w:t>11</w:t>
                      </w:r>
                    </w:p>
                  </w:txbxContent>
                </v:textbox>
                <w10:anchorlock/>
              </v:shape>
            </w:pict>
          </mc:Fallback>
        </mc:AlternateContent>
      </w:r>
    </w:p>
    <w:p w:rsidR="005D3068" w:rsidRPr="005D3068" w:rsidRDefault="005D3068" w:rsidP="005D3068">
      <w:pPr>
        <w:kinsoku w:val="0"/>
        <w:overflowPunct w:val="0"/>
        <w:autoSpaceDE w:val="0"/>
        <w:autoSpaceDN w:val="0"/>
        <w:adjustRightInd w:val="0"/>
        <w:ind w:left="760" w:right="118"/>
        <w:jc w:val="both"/>
        <w:rPr>
          <w:rFonts w:ascii="Arial" w:hAnsi="Arial" w:cs="Arial"/>
          <w:sz w:val="22"/>
          <w:szCs w:val="22"/>
        </w:rPr>
      </w:pPr>
      <w:r w:rsidRPr="005D3068">
        <w:rPr>
          <w:rFonts w:ascii="Arial" w:hAnsi="Arial" w:cs="Arial"/>
          <w:sz w:val="22"/>
          <w:szCs w:val="22"/>
        </w:rPr>
        <w:t>INSTALL WIFI WIRELESS COMMUNICATIONS CABLE TO THE TOP OF THE POLE WITH 10 FEET OF SLACK. CITY WILL INSTALL THE EQUIPMENT.</w:t>
      </w:r>
    </w:p>
    <w:p w:rsidR="005D3068" w:rsidRPr="005D3068" w:rsidRDefault="005D3068" w:rsidP="005D3068">
      <w:pPr>
        <w:kinsoku w:val="0"/>
        <w:overflowPunct w:val="0"/>
        <w:autoSpaceDE w:val="0"/>
        <w:autoSpaceDN w:val="0"/>
        <w:adjustRightInd w:val="0"/>
        <w:rPr>
          <w:rFonts w:ascii="Arial" w:hAnsi="Arial" w:cs="Arial"/>
        </w:rPr>
      </w:pPr>
    </w:p>
    <w:p w:rsidR="005D3068" w:rsidRPr="005D3068" w:rsidRDefault="005D3068" w:rsidP="005D3068">
      <w:pPr>
        <w:kinsoku w:val="0"/>
        <w:overflowPunct w:val="0"/>
        <w:autoSpaceDE w:val="0"/>
        <w:autoSpaceDN w:val="0"/>
        <w:adjustRightInd w:val="0"/>
        <w:spacing w:before="207"/>
        <w:ind w:left="40"/>
        <w:outlineLvl w:val="0"/>
        <w:rPr>
          <w:rFonts w:ascii="Arial" w:hAnsi="Arial" w:cs="Arial"/>
          <w:b/>
          <w:bCs/>
          <w:sz w:val="22"/>
          <w:szCs w:val="22"/>
        </w:rPr>
      </w:pPr>
      <w:r w:rsidRPr="005D3068">
        <w:rPr>
          <w:rFonts w:ascii="Arial" w:hAnsi="Arial" w:cs="Arial"/>
          <w:b/>
          <w:bCs/>
          <w:sz w:val="22"/>
          <w:szCs w:val="22"/>
          <w:u w:val="thick"/>
        </w:rPr>
        <w:t>CONSTRUCTION NOTES: CONTROLLER PAD DETAIL</w:t>
      </w:r>
    </w:p>
    <w:p w:rsidR="005D3068" w:rsidRPr="005D3068" w:rsidRDefault="005D3068" w:rsidP="005D3068">
      <w:pPr>
        <w:kinsoku w:val="0"/>
        <w:overflowPunct w:val="0"/>
        <w:autoSpaceDE w:val="0"/>
        <w:autoSpaceDN w:val="0"/>
        <w:adjustRightInd w:val="0"/>
        <w:spacing w:before="10"/>
        <w:rPr>
          <w:rFonts w:ascii="Arial" w:hAnsi="Arial" w:cs="Arial"/>
          <w:b/>
          <w:bCs/>
          <w:sz w:val="21"/>
          <w:szCs w:val="21"/>
        </w:rPr>
      </w:pPr>
    </w:p>
    <w:p w:rsidR="005D3068" w:rsidRPr="005D3068" w:rsidRDefault="005D3068" w:rsidP="005D3068">
      <w:pPr>
        <w:kinsoku w:val="0"/>
        <w:overflowPunct w:val="0"/>
        <w:autoSpaceDE w:val="0"/>
        <w:autoSpaceDN w:val="0"/>
        <w:adjustRightInd w:val="0"/>
        <w:ind w:left="760" w:right="293"/>
        <w:rPr>
          <w:rFonts w:ascii="Arial" w:hAnsi="Arial" w:cs="Arial"/>
          <w:sz w:val="22"/>
          <w:szCs w:val="22"/>
        </w:rPr>
      </w:pPr>
      <w:r w:rsidRPr="005D3068">
        <w:rPr>
          <w:rFonts w:ascii="Arial" w:hAnsi="Arial" w:cs="Arial"/>
          <w:sz w:val="22"/>
          <w:szCs w:val="22"/>
        </w:rPr>
        <w:t>INSTALL CITY-FURNISHED MODEL 2070 CONTROLLER WITH COMMUNICATION HUB IN CITY SUPPLIED NEMA TYPE P CABINET.</w:t>
      </w:r>
    </w:p>
    <w:p w:rsidR="005D3068" w:rsidRPr="005D3068" w:rsidRDefault="005D3068" w:rsidP="005D3068">
      <w:pPr>
        <w:kinsoku w:val="0"/>
        <w:overflowPunct w:val="0"/>
        <w:autoSpaceDE w:val="0"/>
        <w:autoSpaceDN w:val="0"/>
        <w:adjustRightInd w:val="0"/>
        <w:spacing w:before="10"/>
        <w:rPr>
          <w:rFonts w:ascii="Arial" w:hAnsi="Arial" w:cs="Arial"/>
          <w:sz w:val="21"/>
          <w:szCs w:val="21"/>
        </w:rPr>
      </w:pPr>
    </w:p>
    <w:p w:rsidR="005D3068" w:rsidRPr="005D3068" w:rsidRDefault="005D3068" w:rsidP="005D3068">
      <w:pPr>
        <w:kinsoku w:val="0"/>
        <w:overflowPunct w:val="0"/>
        <w:autoSpaceDE w:val="0"/>
        <w:autoSpaceDN w:val="0"/>
        <w:adjustRightInd w:val="0"/>
        <w:ind w:left="760" w:right="119"/>
        <w:jc w:val="both"/>
        <w:rPr>
          <w:rFonts w:ascii="Arial" w:hAnsi="Arial" w:cs="Arial"/>
          <w:sz w:val="22"/>
          <w:szCs w:val="22"/>
        </w:rPr>
      </w:pPr>
      <w:r w:rsidRPr="005D3068">
        <w:rPr>
          <w:rFonts w:ascii="Arial" w:hAnsi="Arial" w:cs="Arial"/>
          <w:sz w:val="22"/>
          <w:szCs w:val="22"/>
        </w:rPr>
        <w:t>INSTALL CITY-FURNISHED TESCO TYPE 27-22 SERVICE EQUIPMENT ENCLOSURE WITH BATTERY BACKUP SYSTEM OR APPROVED EQUIVALENT.</w:t>
      </w:r>
    </w:p>
    <w:p w:rsidR="005D3068" w:rsidRPr="005D3068" w:rsidRDefault="005D3068" w:rsidP="005D3068">
      <w:pPr>
        <w:kinsoku w:val="0"/>
        <w:overflowPunct w:val="0"/>
        <w:autoSpaceDE w:val="0"/>
        <w:autoSpaceDN w:val="0"/>
        <w:adjustRightInd w:val="0"/>
        <w:rPr>
          <w:rFonts w:ascii="Arial" w:hAnsi="Arial" w:cs="Arial"/>
          <w:sz w:val="22"/>
          <w:szCs w:val="22"/>
        </w:rPr>
      </w:pPr>
    </w:p>
    <w:p w:rsidR="005D3068" w:rsidRPr="005D3068" w:rsidRDefault="005D3068" w:rsidP="005D3068">
      <w:pPr>
        <w:kinsoku w:val="0"/>
        <w:overflowPunct w:val="0"/>
        <w:autoSpaceDE w:val="0"/>
        <w:autoSpaceDN w:val="0"/>
        <w:adjustRightInd w:val="0"/>
        <w:ind w:left="760" w:right="118"/>
        <w:jc w:val="both"/>
        <w:rPr>
          <w:rFonts w:ascii="Arial" w:hAnsi="Arial" w:cs="Arial"/>
          <w:sz w:val="22"/>
          <w:szCs w:val="22"/>
        </w:rPr>
      </w:pPr>
      <w:r w:rsidRPr="005D3068">
        <w:rPr>
          <w:rFonts w:ascii="Arial" w:hAnsi="Arial" w:cs="Arial"/>
          <w:sz w:val="22"/>
          <w:szCs w:val="22"/>
        </w:rPr>
        <w:t>THE EQUIPMENT GROUNDING CONDUCTOR SHALL BE AWG#8 BARE COPPER CONDUCTOR. STRANDED WIRE WILL NOT BE ACCEPTED.</w:t>
      </w:r>
    </w:p>
    <w:p w:rsidR="005D3068" w:rsidRPr="005D3068" w:rsidRDefault="005D3068" w:rsidP="005D3068">
      <w:pPr>
        <w:kinsoku w:val="0"/>
        <w:overflowPunct w:val="0"/>
        <w:autoSpaceDE w:val="0"/>
        <w:autoSpaceDN w:val="0"/>
        <w:adjustRightInd w:val="0"/>
        <w:spacing w:line="245" w:lineRule="exact"/>
        <w:outlineLvl w:val="0"/>
        <w:rPr>
          <w:rFonts w:ascii="Arial" w:hAnsi="Arial" w:cs="Arial"/>
          <w:b/>
          <w:bCs/>
          <w:sz w:val="22"/>
          <w:szCs w:val="22"/>
        </w:rPr>
      </w:pPr>
      <w:r w:rsidRPr="005D3068">
        <w:rPr>
          <w:rFonts w:ascii="Arial" w:hAnsi="Arial" w:cs="Arial"/>
          <w:b/>
          <w:bCs/>
          <w:sz w:val="22"/>
          <w:szCs w:val="22"/>
          <w:u w:val="thick"/>
        </w:rPr>
        <w:t>ALSO</w:t>
      </w:r>
      <w:r w:rsidRPr="005D3068">
        <w:rPr>
          <w:rFonts w:ascii="Arial" w:hAnsi="Arial" w:cs="Arial"/>
          <w:b/>
          <w:bCs/>
          <w:sz w:val="22"/>
          <w:szCs w:val="22"/>
        </w:rPr>
        <w:t>:</w:t>
      </w:r>
    </w:p>
    <w:p w:rsidR="005D3068" w:rsidRPr="005D3068" w:rsidRDefault="005D3068" w:rsidP="005D3068">
      <w:pPr>
        <w:kinsoku w:val="0"/>
        <w:overflowPunct w:val="0"/>
        <w:autoSpaceDE w:val="0"/>
        <w:autoSpaceDN w:val="0"/>
        <w:adjustRightInd w:val="0"/>
        <w:spacing w:before="2"/>
        <w:rPr>
          <w:rFonts w:ascii="Arial" w:hAnsi="Arial" w:cs="Arial"/>
          <w:b/>
          <w:bCs/>
          <w:sz w:val="22"/>
          <w:szCs w:val="22"/>
        </w:rPr>
      </w:pPr>
    </w:p>
    <w:p w:rsidR="005D3068" w:rsidRPr="005D3068" w:rsidRDefault="005D3068" w:rsidP="005D3068">
      <w:pPr>
        <w:kinsoku w:val="0"/>
        <w:overflowPunct w:val="0"/>
        <w:autoSpaceDE w:val="0"/>
        <w:autoSpaceDN w:val="0"/>
        <w:adjustRightInd w:val="0"/>
        <w:spacing w:line="480" w:lineRule="auto"/>
        <w:ind w:right="2199" w:firstLine="3544"/>
        <w:rPr>
          <w:rFonts w:ascii="Arial" w:hAnsi="Arial" w:cs="Arial"/>
          <w:sz w:val="22"/>
          <w:szCs w:val="22"/>
        </w:rPr>
      </w:pPr>
      <w:r w:rsidRPr="005D3068">
        <w:rPr>
          <w:rFonts w:ascii="Arial" w:hAnsi="Arial" w:cs="Arial"/>
          <w:sz w:val="22"/>
          <w:szCs w:val="22"/>
        </w:rPr>
        <w:t>EXISTING DLC. INTERCEPT AND EXTEND EXISTING CONDUIT INTO NEW DH</w:t>
      </w:r>
    </w:p>
    <w:p w:rsidR="005D3068" w:rsidRPr="005D3068" w:rsidRDefault="005D3068" w:rsidP="005D3068">
      <w:pPr>
        <w:kinsoku w:val="0"/>
        <w:overflowPunct w:val="0"/>
        <w:autoSpaceDE w:val="0"/>
        <w:autoSpaceDN w:val="0"/>
        <w:adjustRightInd w:val="0"/>
        <w:spacing w:before="54"/>
        <w:rPr>
          <w:rFonts w:ascii="Arial" w:hAnsi="Arial" w:cs="Arial"/>
          <w:sz w:val="22"/>
          <w:szCs w:val="22"/>
        </w:rPr>
      </w:pPr>
      <w:r w:rsidRPr="005D3068">
        <w:rPr>
          <w:rFonts w:ascii="Arial" w:hAnsi="Arial" w:cs="Arial"/>
          <w:sz w:val="22"/>
          <w:szCs w:val="22"/>
        </w:rPr>
        <w:t>COIL LOOP WIRES IN EXISTING PULL BOX FOR CONNECTION TO FUTURE DLC’S.</w:t>
      </w:r>
    </w:p>
    <w:p w:rsidR="005D3068" w:rsidRPr="005D3068" w:rsidRDefault="005D3068" w:rsidP="005D3068">
      <w:pPr>
        <w:kinsoku w:val="0"/>
        <w:overflowPunct w:val="0"/>
        <w:autoSpaceDE w:val="0"/>
        <w:autoSpaceDN w:val="0"/>
        <w:adjustRightInd w:val="0"/>
        <w:rPr>
          <w:rFonts w:ascii="Arial" w:hAnsi="Arial" w:cs="Arial"/>
          <w:sz w:val="20"/>
          <w:szCs w:val="20"/>
        </w:rPr>
      </w:pPr>
    </w:p>
    <w:p w:rsidR="005D3068" w:rsidRPr="005D3068" w:rsidRDefault="005D3068" w:rsidP="005D3068">
      <w:pPr>
        <w:kinsoku w:val="0"/>
        <w:overflowPunct w:val="0"/>
        <w:autoSpaceDE w:val="0"/>
        <w:autoSpaceDN w:val="0"/>
        <w:adjustRightInd w:val="0"/>
        <w:spacing w:before="53"/>
        <w:ind w:left="40"/>
        <w:rPr>
          <w:rFonts w:ascii="Arial" w:hAnsi="Arial" w:cs="Arial"/>
          <w:sz w:val="16"/>
          <w:szCs w:val="16"/>
        </w:rPr>
      </w:pPr>
      <w:r w:rsidRPr="005D3068">
        <w:rPr>
          <w:rFonts w:ascii="Arial" w:hAnsi="Arial" w:cs="Arial"/>
          <w:b/>
          <w:bCs/>
          <w:sz w:val="22"/>
          <w:szCs w:val="22"/>
          <w:u w:val="thick"/>
        </w:rPr>
        <w:t>PROJECT NOTES: (THIS SHEET ONLY)</w:t>
      </w:r>
      <w:r w:rsidRPr="005D3068">
        <w:rPr>
          <w:rFonts w:ascii="Arial" w:hAnsi="Arial" w:cs="Arial"/>
          <w:b/>
          <w:bCs/>
          <w:sz w:val="22"/>
          <w:szCs w:val="22"/>
        </w:rPr>
        <w:t xml:space="preserve"> </w:t>
      </w:r>
      <w:r w:rsidRPr="005D3068">
        <w:rPr>
          <w:rFonts w:ascii="Arial" w:hAnsi="Arial" w:cs="Arial"/>
          <w:sz w:val="16"/>
          <w:szCs w:val="16"/>
        </w:rPr>
        <w:t>...STRIPING AND STRIPING PLAN SHEET</w:t>
      </w:r>
    </w:p>
    <w:p w:rsidR="005D3068" w:rsidRPr="005D3068" w:rsidRDefault="005D3068" w:rsidP="005D3068">
      <w:pPr>
        <w:kinsoku w:val="0"/>
        <w:overflowPunct w:val="0"/>
        <w:autoSpaceDE w:val="0"/>
        <w:autoSpaceDN w:val="0"/>
        <w:adjustRightInd w:val="0"/>
        <w:rPr>
          <w:rFonts w:ascii="Arial" w:hAnsi="Arial" w:cs="Arial"/>
        </w:rPr>
      </w:pPr>
    </w:p>
    <w:p w:rsidR="005D3068" w:rsidRPr="005D3068" w:rsidRDefault="005D3068" w:rsidP="005D3068">
      <w:pPr>
        <w:kinsoku w:val="0"/>
        <w:overflowPunct w:val="0"/>
        <w:autoSpaceDE w:val="0"/>
        <w:autoSpaceDN w:val="0"/>
        <w:adjustRightInd w:val="0"/>
        <w:ind w:left="760"/>
        <w:rPr>
          <w:rFonts w:ascii="Arial" w:hAnsi="Arial" w:cs="Arial"/>
          <w:sz w:val="22"/>
          <w:szCs w:val="22"/>
        </w:rPr>
      </w:pPr>
      <w:r w:rsidRPr="005D3068">
        <w:rPr>
          <w:rFonts w:ascii="Arial" w:hAnsi="Arial" w:cs="Arial"/>
          <w:sz w:val="22"/>
          <w:szCs w:val="22"/>
        </w:rPr>
        <w:t>REMOVE EXISTING “STOP” LEGEND AT TIME OF SIGNAL TURN ON.</w:t>
      </w:r>
    </w:p>
    <w:p w:rsidR="005D3068" w:rsidRPr="005D3068" w:rsidRDefault="005D3068" w:rsidP="005D3068">
      <w:pPr>
        <w:kinsoku w:val="0"/>
        <w:overflowPunct w:val="0"/>
        <w:autoSpaceDE w:val="0"/>
        <w:autoSpaceDN w:val="0"/>
        <w:adjustRightInd w:val="0"/>
        <w:spacing w:before="54"/>
        <w:ind w:left="40"/>
        <w:rPr>
          <w:rFonts w:ascii="Arial" w:hAnsi="Arial" w:cs="Arial"/>
          <w:sz w:val="22"/>
          <w:szCs w:val="22"/>
        </w:rPr>
      </w:pPr>
      <w:r w:rsidRPr="005D3068">
        <w:rPr>
          <w:rFonts w:ascii="Arial" w:hAnsi="Arial" w:cs="Arial"/>
          <w:sz w:val="22"/>
          <w:szCs w:val="22"/>
        </w:rPr>
        <w:t>REMOVE EXISTING R1 SIGN AND STREET NAME SIGNS AT TIME OF SIGNAL TURN ON.</w:t>
      </w:r>
    </w:p>
    <w:p w:rsidR="00F85300" w:rsidRDefault="00F85300" w:rsidP="00F85300">
      <w:pPr>
        <w:tabs>
          <w:tab w:val="left" w:pos="0"/>
        </w:tabs>
        <w:suppressAutoHyphens/>
        <w:jc w:val="both"/>
        <w:rPr>
          <w:rFonts w:cs="Arial"/>
          <w:b/>
          <w:bCs/>
          <w:sz w:val="22"/>
        </w:rPr>
      </w:pPr>
    </w:p>
    <w:sectPr w:rsidR="00F8530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540"/>
      </w:pPr>
      <w:rPr>
        <w:rFonts w:ascii="Arial" w:hAnsi="Arial" w:cs="Arial"/>
        <w:b w:val="0"/>
        <w:bCs w:val="0"/>
        <w:w w:val="99"/>
        <w:sz w:val="22"/>
        <w:szCs w:val="22"/>
      </w:rPr>
    </w:lvl>
    <w:lvl w:ilvl="1">
      <w:numFmt w:val="bullet"/>
      <w:lvlText w:val="•"/>
      <w:lvlJc w:val="left"/>
      <w:pPr>
        <w:ind w:left="1750" w:hanging="540"/>
      </w:pPr>
    </w:lvl>
    <w:lvl w:ilvl="2">
      <w:numFmt w:val="bullet"/>
      <w:lvlText w:val="•"/>
      <w:lvlJc w:val="left"/>
      <w:pPr>
        <w:ind w:left="2680" w:hanging="540"/>
      </w:pPr>
    </w:lvl>
    <w:lvl w:ilvl="3">
      <w:numFmt w:val="bullet"/>
      <w:lvlText w:val="•"/>
      <w:lvlJc w:val="left"/>
      <w:pPr>
        <w:ind w:left="3610" w:hanging="540"/>
      </w:pPr>
    </w:lvl>
    <w:lvl w:ilvl="4">
      <w:numFmt w:val="bullet"/>
      <w:lvlText w:val="•"/>
      <w:lvlJc w:val="left"/>
      <w:pPr>
        <w:ind w:left="4540" w:hanging="540"/>
      </w:pPr>
    </w:lvl>
    <w:lvl w:ilvl="5">
      <w:numFmt w:val="bullet"/>
      <w:lvlText w:val="•"/>
      <w:lvlJc w:val="left"/>
      <w:pPr>
        <w:ind w:left="5470" w:hanging="540"/>
      </w:pPr>
    </w:lvl>
    <w:lvl w:ilvl="6">
      <w:numFmt w:val="bullet"/>
      <w:lvlText w:val="•"/>
      <w:lvlJc w:val="left"/>
      <w:pPr>
        <w:ind w:left="6400" w:hanging="540"/>
      </w:pPr>
    </w:lvl>
    <w:lvl w:ilvl="7">
      <w:numFmt w:val="bullet"/>
      <w:lvlText w:val="•"/>
      <w:lvlJc w:val="left"/>
      <w:pPr>
        <w:ind w:left="7330" w:hanging="540"/>
      </w:pPr>
    </w:lvl>
    <w:lvl w:ilvl="8">
      <w:numFmt w:val="bullet"/>
      <w:lvlText w:val="•"/>
      <w:lvlJc w:val="left"/>
      <w:pPr>
        <w:ind w:left="8260" w:hanging="540"/>
      </w:pPr>
    </w:lvl>
  </w:abstractNum>
  <w:abstractNum w:abstractNumId="1" w15:restartNumberingAfterBreak="0">
    <w:nsid w:val="00000403"/>
    <w:multiLevelType w:val="multilevel"/>
    <w:tmpl w:val="00000886"/>
    <w:lvl w:ilvl="0">
      <w:start w:val="10"/>
      <w:numFmt w:val="decimal"/>
      <w:lvlText w:val="%1."/>
      <w:lvlJc w:val="left"/>
      <w:pPr>
        <w:ind w:left="839" w:hanging="540"/>
      </w:pPr>
      <w:rPr>
        <w:rFonts w:ascii="Arial" w:hAnsi="Arial" w:cs="Arial"/>
        <w:b w:val="0"/>
        <w:bCs w:val="0"/>
        <w:w w:val="99"/>
        <w:sz w:val="22"/>
        <w:szCs w:val="22"/>
      </w:rPr>
    </w:lvl>
    <w:lvl w:ilvl="1">
      <w:numFmt w:val="bullet"/>
      <w:lvlText w:val="•"/>
      <w:lvlJc w:val="left"/>
      <w:pPr>
        <w:ind w:left="1770" w:hanging="540"/>
      </w:pPr>
    </w:lvl>
    <w:lvl w:ilvl="2">
      <w:numFmt w:val="bullet"/>
      <w:lvlText w:val="•"/>
      <w:lvlJc w:val="left"/>
      <w:pPr>
        <w:ind w:left="2700" w:hanging="540"/>
      </w:pPr>
    </w:lvl>
    <w:lvl w:ilvl="3">
      <w:numFmt w:val="bullet"/>
      <w:lvlText w:val="•"/>
      <w:lvlJc w:val="left"/>
      <w:pPr>
        <w:ind w:left="3630" w:hanging="540"/>
      </w:pPr>
    </w:lvl>
    <w:lvl w:ilvl="4">
      <w:numFmt w:val="bullet"/>
      <w:lvlText w:val="•"/>
      <w:lvlJc w:val="left"/>
      <w:pPr>
        <w:ind w:left="4560" w:hanging="540"/>
      </w:pPr>
    </w:lvl>
    <w:lvl w:ilvl="5">
      <w:numFmt w:val="bullet"/>
      <w:lvlText w:val="•"/>
      <w:lvlJc w:val="left"/>
      <w:pPr>
        <w:ind w:left="5490" w:hanging="540"/>
      </w:pPr>
    </w:lvl>
    <w:lvl w:ilvl="6">
      <w:numFmt w:val="bullet"/>
      <w:lvlText w:val="•"/>
      <w:lvlJc w:val="left"/>
      <w:pPr>
        <w:ind w:left="6420" w:hanging="540"/>
      </w:pPr>
    </w:lvl>
    <w:lvl w:ilvl="7">
      <w:numFmt w:val="bullet"/>
      <w:lvlText w:val="•"/>
      <w:lvlJc w:val="left"/>
      <w:pPr>
        <w:ind w:left="7350" w:hanging="540"/>
      </w:pPr>
    </w:lvl>
    <w:lvl w:ilvl="8">
      <w:numFmt w:val="bullet"/>
      <w:lvlText w:val="•"/>
      <w:lvlJc w:val="left"/>
      <w:pPr>
        <w:ind w:left="8280" w:hanging="540"/>
      </w:pPr>
    </w:lvl>
  </w:abstractNum>
  <w:abstractNum w:abstractNumId="2" w15:restartNumberingAfterBreak="0">
    <w:nsid w:val="00000404"/>
    <w:multiLevelType w:val="multilevel"/>
    <w:tmpl w:val="00000887"/>
    <w:lvl w:ilvl="0">
      <w:start w:val="1"/>
      <w:numFmt w:val="upperLetter"/>
      <w:lvlText w:val="%1"/>
      <w:lvlJc w:val="left"/>
      <w:pPr>
        <w:ind w:left="499" w:hanging="380"/>
      </w:pPr>
    </w:lvl>
    <w:lvl w:ilvl="1">
      <w:start w:val="3"/>
      <w:numFmt w:val="upperLetter"/>
      <w:lvlText w:val="%1.%2"/>
      <w:lvlJc w:val="left"/>
      <w:pPr>
        <w:ind w:left="499" w:hanging="380"/>
      </w:pPr>
      <w:rPr>
        <w:w w:val="99"/>
        <w:u w:val="thick"/>
      </w:rPr>
    </w:lvl>
    <w:lvl w:ilvl="2">
      <w:start w:val="14"/>
      <w:numFmt w:val="decimal"/>
      <w:lvlText w:val="%3."/>
      <w:lvlJc w:val="left"/>
      <w:pPr>
        <w:ind w:left="840" w:hanging="540"/>
      </w:pPr>
      <w:rPr>
        <w:rFonts w:ascii="Arial" w:hAnsi="Arial" w:cs="Arial"/>
        <w:b w:val="0"/>
        <w:bCs w:val="0"/>
        <w:w w:val="99"/>
        <w:sz w:val="22"/>
        <w:szCs w:val="22"/>
      </w:rPr>
    </w:lvl>
    <w:lvl w:ilvl="3">
      <w:numFmt w:val="bullet"/>
      <w:lvlText w:val="•"/>
      <w:lvlJc w:val="left"/>
      <w:pPr>
        <w:ind w:left="2906" w:hanging="540"/>
      </w:pPr>
    </w:lvl>
    <w:lvl w:ilvl="4">
      <w:numFmt w:val="bullet"/>
      <w:lvlText w:val="•"/>
      <w:lvlJc w:val="left"/>
      <w:pPr>
        <w:ind w:left="3940" w:hanging="540"/>
      </w:pPr>
    </w:lvl>
    <w:lvl w:ilvl="5">
      <w:numFmt w:val="bullet"/>
      <w:lvlText w:val="•"/>
      <w:lvlJc w:val="left"/>
      <w:pPr>
        <w:ind w:left="4973" w:hanging="540"/>
      </w:pPr>
    </w:lvl>
    <w:lvl w:ilvl="6">
      <w:numFmt w:val="bullet"/>
      <w:lvlText w:val="•"/>
      <w:lvlJc w:val="left"/>
      <w:pPr>
        <w:ind w:left="6006" w:hanging="540"/>
      </w:pPr>
    </w:lvl>
    <w:lvl w:ilvl="7">
      <w:numFmt w:val="bullet"/>
      <w:lvlText w:val="•"/>
      <w:lvlJc w:val="left"/>
      <w:pPr>
        <w:ind w:left="7040" w:hanging="540"/>
      </w:pPr>
    </w:lvl>
    <w:lvl w:ilvl="8">
      <w:numFmt w:val="bullet"/>
      <w:lvlText w:val="•"/>
      <w:lvlJc w:val="left"/>
      <w:pPr>
        <w:ind w:left="8073" w:hanging="540"/>
      </w:pPr>
    </w:lvl>
  </w:abstractNum>
  <w:abstractNum w:abstractNumId="3" w15:restartNumberingAfterBreak="0">
    <w:nsid w:val="00000405"/>
    <w:multiLevelType w:val="multilevel"/>
    <w:tmpl w:val="00000888"/>
    <w:lvl w:ilvl="0">
      <w:start w:val="19"/>
      <w:numFmt w:val="decimal"/>
      <w:lvlText w:val="%1."/>
      <w:lvlJc w:val="left"/>
      <w:pPr>
        <w:ind w:left="840" w:hanging="540"/>
      </w:pPr>
      <w:rPr>
        <w:rFonts w:ascii="Arial" w:hAnsi="Arial" w:cs="Arial"/>
        <w:b w:val="0"/>
        <w:bCs w:val="0"/>
        <w:w w:val="99"/>
        <w:sz w:val="22"/>
        <w:szCs w:val="22"/>
      </w:rPr>
    </w:lvl>
    <w:lvl w:ilvl="1">
      <w:numFmt w:val="bullet"/>
      <w:lvlText w:val="•"/>
      <w:lvlJc w:val="left"/>
      <w:pPr>
        <w:ind w:left="1770" w:hanging="540"/>
      </w:pPr>
    </w:lvl>
    <w:lvl w:ilvl="2">
      <w:numFmt w:val="bullet"/>
      <w:lvlText w:val="•"/>
      <w:lvlJc w:val="left"/>
      <w:pPr>
        <w:ind w:left="2700" w:hanging="540"/>
      </w:pPr>
    </w:lvl>
    <w:lvl w:ilvl="3">
      <w:numFmt w:val="bullet"/>
      <w:lvlText w:val="•"/>
      <w:lvlJc w:val="left"/>
      <w:pPr>
        <w:ind w:left="3630" w:hanging="540"/>
      </w:pPr>
    </w:lvl>
    <w:lvl w:ilvl="4">
      <w:numFmt w:val="bullet"/>
      <w:lvlText w:val="•"/>
      <w:lvlJc w:val="left"/>
      <w:pPr>
        <w:ind w:left="4560" w:hanging="540"/>
      </w:pPr>
    </w:lvl>
    <w:lvl w:ilvl="5">
      <w:numFmt w:val="bullet"/>
      <w:lvlText w:val="•"/>
      <w:lvlJc w:val="left"/>
      <w:pPr>
        <w:ind w:left="5490" w:hanging="540"/>
      </w:pPr>
    </w:lvl>
    <w:lvl w:ilvl="6">
      <w:numFmt w:val="bullet"/>
      <w:lvlText w:val="•"/>
      <w:lvlJc w:val="left"/>
      <w:pPr>
        <w:ind w:left="6420" w:hanging="540"/>
      </w:pPr>
    </w:lvl>
    <w:lvl w:ilvl="7">
      <w:numFmt w:val="bullet"/>
      <w:lvlText w:val="•"/>
      <w:lvlJc w:val="left"/>
      <w:pPr>
        <w:ind w:left="7350" w:hanging="540"/>
      </w:pPr>
    </w:lvl>
    <w:lvl w:ilvl="8">
      <w:numFmt w:val="bullet"/>
      <w:lvlText w:val="•"/>
      <w:lvlJc w:val="left"/>
      <w:pPr>
        <w:ind w:left="8280" w:hanging="540"/>
      </w:pPr>
    </w:lvl>
  </w:abstractNum>
  <w:abstractNum w:abstractNumId="4" w15:restartNumberingAfterBreak="0">
    <w:nsid w:val="00000406"/>
    <w:multiLevelType w:val="multilevel"/>
    <w:tmpl w:val="00000889"/>
    <w:lvl w:ilvl="0">
      <w:start w:val="31"/>
      <w:numFmt w:val="decimal"/>
      <w:lvlText w:val="%1."/>
      <w:lvlJc w:val="left"/>
      <w:pPr>
        <w:ind w:left="839" w:hanging="540"/>
      </w:pPr>
      <w:rPr>
        <w:rFonts w:ascii="Arial" w:hAnsi="Arial" w:cs="Arial"/>
        <w:b w:val="0"/>
        <w:bCs w:val="0"/>
        <w:w w:val="99"/>
        <w:sz w:val="22"/>
        <w:szCs w:val="22"/>
      </w:rPr>
    </w:lvl>
    <w:lvl w:ilvl="1">
      <w:numFmt w:val="bullet"/>
      <w:lvlText w:val="•"/>
      <w:lvlJc w:val="left"/>
      <w:pPr>
        <w:ind w:left="1770" w:hanging="540"/>
      </w:pPr>
    </w:lvl>
    <w:lvl w:ilvl="2">
      <w:numFmt w:val="bullet"/>
      <w:lvlText w:val="•"/>
      <w:lvlJc w:val="left"/>
      <w:pPr>
        <w:ind w:left="2700" w:hanging="540"/>
      </w:pPr>
    </w:lvl>
    <w:lvl w:ilvl="3">
      <w:numFmt w:val="bullet"/>
      <w:lvlText w:val="•"/>
      <w:lvlJc w:val="left"/>
      <w:pPr>
        <w:ind w:left="3630" w:hanging="540"/>
      </w:pPr>
    </w:lvl>
    <w:lvl w:ilvl="4">
      <w:numFmt w:val="bullet"/>
      <w:lvlText w:val="•"/>
      <w:lvlJc w:val="left"/>
      <w:pPr>
        <w:ind w:left="4560" w:hanging="540"/>
      </w:pPr>
    </w:lvl>
    <w:lvl w:ilvl="5">
      <w:numFmt w:val="bullet"/>
      <w:lvlText w:val="•"/>
      <w:lvlJc w:val="left"/>
      <w:pPr>
        <w:ind w:left="5490" w:hanging="540"/>
      </w:pPr>
    </w:lvl>
    <w:lvl w:ilvl="6">
      <w:numFmt w:val="bullet"/>
      <w:lvlText w:val="•"/>
      <w:lvlJc w:val="left"/>
      <w:pPr>
        <w:ind w:left="6420" w:hanging="540"/>
      </w:pPr>
    </w:lvl>
    <w:lvl w:ilvl="7">
      <w:numFmt w:val="bullet"/>
      <w:lvlText w:val="•"/>
      <w:lvlJc w:val="left"/>
      <w:pPr>
        <w:ind w:left="7350" w:hanging="540"/>
      </w:pPr>
    </w:lvl>
    <w:lvl w:ilvl="8">
      <w:numFmt w:val="bullet"/>
      <w:lvlText w:val="•"/>
      <w:lvlJc w:val="left"/>
      <w:pPr>
        <w:ind w:left="8280" w:hanging="540"/>
      </w:pPr>
    </w:lvl>
  </w:abstractNum>
  <w:abstractNum w:abstractNumId="5" w15:restartNumberingAfterBreak="0">
    <w:nsid w:val="00000407"/>
    <w:multiLevelType w:val="multilevel"/>
    <w:tmpl w:val="0000088A"/>
    <w:lvl w:ilvl="0">
      <w:start w:val="42"/>
      <w:numFmt w:val="decimal"/>
      <w:lvlText w:val="%1."/>
      <w:lvlJc w:val="left"/>
      <w:pPr>
        <w:ind w:left="840" w:hanging="540"/>
      </w:pPr>
      <w:rPr>
        <w:rFonts w:ascii="Arial" w:hAnsi="Arial" w:cs="Arial"/>
        <w:b w:val="0"/>
        <w:bCs w:val="0"/>
        <w:spacing w:val="-1"/>
        <w:w w:val="99"/>
        <w:sz w:val="22"/>
        <w:szCs w:val="22"/>
      </w:rPr>
    </w:lvl>
    <w:lvl w:ilvl="1">
      <w:numFmt w:val="bullet"/>
      <w:lvlText w:val="•"/>
      <w:lvlJc w:val="left"/>
      <w:pPr>
        <w:ind w:left="1770" w:hanging="540"/>
      </w:pPr>
    </w:lvl>
    <w:lvl w:ilvl="2">
      <w:numFmt w:val="bullet"/>
      <w:lvlText w:val="•"/>
      <w:lvlJc w:val="left"/>
      <w:pPr>
        <w:ind w:left="2700" w:hanging="540"/>
      </w:pPr>
    </w:lvl>
    <w:lvl w:ilvl="3">
      <w:numFmt w:val="bullet"/>
      <w:lvlText w:val="•"/>
      <w:lvlJc w:val="left"/>
      <w:pPr>
        <w:ind w:left="3630" w:hanging="540"/>
      </w:pPr>
    </w:lvl>
    <w:lvl w:ilvl="4">
      <w:numFmt w:val="bullet"/>
      <w:lvlText w:val="•"/>
      <w:lvlJc w:val="left"/>
      <w:pPr>
        <w:ind w:left="4560" w:hanging="540"/>
      </w:pPr>
    </w:lvl>
    <w:lvl w:ilvl="5">
      <w:numFmt w:val="bullet"/>
      <w:lvlText w:val="•"/>
      <w:lvlJc w:val="left"/>
      <w:pPr>
        <w:ind w:left="5490" w:hanging="540"/>
      </w:pPr>
    </w:lvl>
    <w:lvl w:ilvl="6">
      <w:numFmt w:val="bullet"/>
      <w:lvlText w:val="•"/>
      <w:lvlJc w:val="left"/>
      <w:pPr>
        <w:ind w:left="6420" w:hanging="540"/>
      </w:pPr>
    </w:lvl>
    <w:lvl w:ilvl="7">
      <w:numFmt w:val="bullet"/>
      <w:lvlText w:val="•"/>
      <w:lvlJc w:val="left"/>
      <w:pPr>
        <w:ind w:left="7350" w:hanging="540"/>
      </w:pPr>
    </w:lvl>
    <w:lvl w:ilvl="8">
      <w:numFmt w:val="bullet"/>
      <w:lvlText w:val="•"/>
      <w:lvlJc w:val="left"/>
      <w:pPr>
        <w:ind w:left="8280" w:hanging="540"/>
      </w:pPr>
    </w:lvl>
  </w:abstractNum>
  <w:abstractNum w:abstractNumId="6"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068"/>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9"/>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 w:type="paragraph" w:styleId="BodyText">
    <w:name w:val="Body Text"/>
    <w:basedOn w:val="Normal"/>
    <w:link w:val="BodyTextChar"/>
    <w:semiHidden/>
    <w:unhideWhenUsed/>
    <w:rsid w:val="005D3068"/>
    <w:pPr>
      <w:spacing w:after="120"/>
    </w:pPr>
  </w:style>
  <w:style w:type="character" w:customStyle="1" w:styleId="BodyTextChar">
    <w:name w:val="Body Text Char"/>
    <w:basedOn w:val="DefaultParagraphFont"/>
    <w:link w:val="BodyText"/>
    <w:semiHidden/>
    <w:rsid w:val="005D3068"/>
    <w:rPr>
      <w:sz w:val="24"/>
      <w:szCs w:val="24"/>
    </w:rPr>
  </w:style>
  <w:style w:type="paragraph" w:styleId="ListParagraph">
    <w:name w:val="List Paragraph"/>
    <w:basedOn w:val="Normal"/>
    <w:uiPriority w:val="34"/>
    <w:qFormat/>
    <w:rsid w:val="005D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11008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2017-11-15T17:34:00Z</dcterms:created>
  <dcterms:modified xsi:type="dcterms:W3CDTF">2017-11-15T17:34:00Z</dcterms:modified>
</cp:coreProperties>
</file>